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DA0" w:rsidRPr="005E05A4" w:rsidRDefault="00111DA0" w:rsidP="005D02CF">
      <w:pPr>
        <w:spacing w:after="0" w:line="240" w:lineRule="auto"/>
        <w:jc w:val="right"/>
        <w:rPr>
          <w:rFonts w:ascii="Times New Roman" w:hAnsi="Times New Roman" w:cs="Times New Roman"/>
          <w:b/>
          <w:bCs/>
          <w:sz w:val="28"/>
          <w:szCs w:val="28"/>
        </w:rPr>
      </w:pPr>
      <w:r w:rsidRPr="005E05A4">
        <w:rPr>
          <w:rFonts w:ascii="Times New Roman" w:hAnsi="Times New Roman" w:cs="Times New Roman"/>
          <w:b/>
          <w:bCs/>
          <w:sz w:val="28"/>
          <w:szCs w:val="28"/>
        </w:rPr>
        <w:t>ПРОЕКТ</w:t>
      </w:r>
    </w:p>
    <w:p w:rsidR="00111DA0" w:rsidRPr="005E05A4" w:rsidRDefault="00111DA0" w:rsidP="005D02CF">
      <w:pPr>
        <w:spacing w:after="0" w:line="240" w:lineRule="auto"/>
        <w:jc w:val="right"/>
        <w:rPr>
          <w:rFonts w:ascii="Times New Roman" w:hAnsi="Times New Roman" w:cs="Times New Roman"/>
          <w:b/>
          <w:bCs/>
          <w:sz w:val="28"/>
          <w:szCs w:val="28"/>
        </w:rPr>
      </w:pPr>
      <w:proofErr w:type="gramStart"/>
      <w:r w:rsidRPr="005E05A4">
        <w:rPr>
          <w:rFonts w:ascii="Times New Roman" w:hAnsi="Times New Roman" w:cs="Times New Roman"/>
          <w:b/>
          <w:bCs/>
          <w:sz w:val="28"/>
          <w:szCs w:val="28"/>
        </w:rPr>
        <w:t>Утвержден</w:t>
      </w:r>
      <w:proofErr w:type="gramEnd"/>
      <w:r w:rsidRPr="005E05A4">
        <w:rPr>
          <w:rFonts w:ascii="Times New Roman" w:hAnsi="Times New Roman" w:cs="Times New Roman"/>
          <w:b/>
          <w:bCs/>
          <w:sz w:val="28"/>
          <w:szCs w:val="28"/>
        </w:rPr>
        <w:t xml:space="preserve"> Постановлением </w:t>
      </w:r>
    </w:p>
    <w:p w:rsidR="00111DA0" w:rsidRPr="005E05A4" w:rsidRDefault="00111DA0" w:rsidP="005D02CF">
      <w:pPr>
        <w:spacing w:after="0" w:line="240" w:lineRule="auto"/>
        <w:jc w:val="right"/>
        <w:rPr>
          <w:rFonts w:ascii="Times New Roman" w:hAnsi="Times New Roman" w:cs="Times New Roman"/>
          <w:b/>
          <w:bCs/>
          <w:sz w:val="28"/>
          <w:szCs w:val="28"/>
        </w:rPr>
      </w:pPr>
      <w:r w:rsidRPr="005E05A4">
        <w:rPr>
          <w:rFonts w:ascii="Times New Roman" w:hAnsi="Times New Roman" w:cs="Times New Roman"/>
          <w:b/>
          <w:bCs/>
          <w:sz w:val="28"/>
          <w:szCs w:val="28"/>
        </w:rPr>
        <w:t xml:space="preserve">Администрации поселка Тим </w:t>
      </w:r>
    </w:p>
    <w:p w:rsidR="00111DA0" w:rsidRPr="005E05A4" w:rsidRDefault="00111DA0" w:rsidP="005D02CF">
      <w:pPr>
        <w:spacing w:after="0" w:line="240" w:lineRule="auto"/>
        <w:jc w:val="right"/>
        <w:rPr>
          <w:rFonts w:ascii="Times New Roman" w:hAnsi="Times New Roman" w:cs="Times New Roman"/>
          <w:b/>
          <w:bCs/>
          <w:sz w:val="28"/>
          <w:szCs w:val="28"/>
        </w:rPr>
      </w:pPr>
      <w:r w:rsidRPr="005E05A4">
        <w:rPr>
          <w:rFonts w:ascii="Times New Roman" w:hAnsi="Times New Roman" w:cs="Times New Roman"/>
          <w:b/>
          <w:bCs/>
          <w:sz w:val="28"/>
          <w:szCs w:val="28"/>
        </w:rPr>
        <w:t>от ____________</w:t>
      </w:r>
    </w:p>
    <w:p w:rsidR="00111DA0" w:rsidRPr="005E05A4" w:rsidRDefault="00111DA0" w:rsidP="005D02CF">
      <w:pPr>
        <w:spacing w:after="0" w:line="240" w:lineRule="auto"/>
        <w:jc w:val="right"/>
        <w:rPr>
          <w:rFonts w:ascii="Times New Roman" w:hAnsi="Times New Roman" w:cs="Times New Roman"/>
          <w:b/>
          <w:bCs/>
          <w:sz w:val="28"/>
          <w:szCs w:val="28"/>
        </w:rPr>
      </w:pPr>
    </w:p>
    <w:p w:rsidR="00111DA0" w:rsidRPr="005E05A4" w:rsidRDefault="00111DA0" w:rsidP="005D02CF">
      <w:pPr>
        <w:spacing w:line="240" w:lineRule="auto"/>
        <w:jc w:val="right"/>
        <w:rPr>
          <w:rFonts w:ascii="Times New Roman" w:hAnsi="Times New Roman" w:cs="Times New Roman"/>
          <w:b/>
          <w:bCs/>
          <w:sz w:val="28"/>
          <w:szCs w:val="28"/>
        </w:rPr>
      </w:pPr>
    </w:p>
    <w:p w:rsidR="00111DA0" w:rsidRPr="005E05A4" w:rsidRDefault="00111DA0" w:rsidP="005D02CF">
      <w:pPr>
        <w:spacing w:line="240" w:lineRule="auto"/>
        <w:jc w:val="center"/>
        <w:rPr>
          <w:rFonts w:ascii="Times New Roman" w:hAnsi="Times New Roman" w:cs="Times New Roman"/>
          <w:b/>
          <w:bCs/>
          <w:sz w:val="28"/>
          <w:szCs w:val="28"/>
        </w:rPr>
      </w:pPr>
      <w:r w:rsidRPr="005E05A4">
        <w:rPr>
          <w:rFonts w:ascii="Times New Roman" w:hAnsi="Times New Roman" w:cs="Times New Roman"/>
          <w:b/>
          <w:bCs/>
          <w:sz w:val="28"/>
          <w:szCs w:val="28"/>
        </w:rPr>
        <w:t>АДМИНИСТРАТИВНЫЙ</w:t>
      </w:r>
      <w:r w:rsidRPr="005E05A4">
        <w:rPr>
          <w:rFonts w:ascii="Times New Roman" w:hAnsi="Times New Roman" w:cs="Times New Roman"/>
          <w:sz w:val="28"/>
          <w:szCs w:val="28"/>
        </w:rPr>
        <w:t xml:space="preserve"> </w:t>
      </w:r>
      <w:r w:rsidRPr="005E05A4">
        <w:rPr>
          <w:rFonts w:ascii="Times New Roman" w:hAnsi="Times New Roman" w:cs="Times New Roman"/>
          <w:b/>
          <w:bCs/>
          <w:sz w:val="28"/>
          <w:szCs w:val="28"/>
        </w:rPr>
        <w:t>РЕГЛАМЕНТ</w:t>
      </w:r>
    </w:p>
    <w:p w:rsidR="002778A5" w:rsidRPr="001C2F27" w:rsidRDefault="00111DA0" w:rsidP="005D02CF">
      <w:pPr>
        <w:spacing w:line="240" w:lineRule="auto"/>
        <w:jc w:val="center"/>
        <w:rPr>
          <w:rFonts w:ascii="Times New Roman" w:hAnsi="Times New Roman" w:cs="Times New Roman"/>
          <w:b/>
          <w:sz w:val="28"/>
          <w:szCs w:val="28"/>
        </w:rPr>
      </w:pPr>
      <w:r w:rsidRPr="005E05A4">
        <w:rPr>
          <w:rFonts w:ascii="Times New Roman" w:hAnsi="Times New Roman" w:cs="Times New Roman"/>
          <w:b/>
          <w:bCs/>
          <w:sz w:val="28"/>
          <w:szCs w:val="28"/>
        </w:rPr>
        <w:t xml:space="preserve">по предоставлению муниципальной услуги </w:t>
      </w:r>
      <w:r w:rsidR="001C2F27" w:rsidRPr="001C2F27">
        <w:rPr>
          <w:rFonts w:ascii="Times New Roman" w:hAnsi="Times New Roman" w:cs="Times New Roman"/>
          <w:b/>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111DA0" w:rsidRPr="005E05A4" w:rsidRDefault="002778A5" w:rsidP="005D02CF">
      <w:pPr>
        <w:pStyle w:val="a4"/>
        <w:numPr>
          <w:ilvl w:val="1"/>
          <w:numId w:val="11"/>
        </w:numPr>
        <w:spacing w:line="240" w:lineRule="auto"/>
        <w:ind w:left="0" w:firstLine="851"/>
        <w:jc w:val="center"/>
        <w:rPr>
          <w:rFonts w:ascii="Times New Roman" w:hAnsi="Times New Roman"/>
          <w:sz w:val="28"/>
          <w:szCs w:val="28"/>
        </w:rPr>
      </w:pPr>
      <w:r w:rsidRPr="005E05A4">
        <w:rPr>
          <w:rFonts w:ascii="Times New Roman" w:hAnsi="Times New Roman"/>
          <w:b/>
          <w:sz w:val="28"/>
          <w:szCs w:val="28"/>
        </w:rPr>
        <w:t xml:space="preserve"> </w:t>
      </w:r>
      <w:r w:rsidR="00111DA0" w:rsidRPr="005E05A4">
        <w:rPr>
          <w:rFonts w:ascii="Times New Roman" w:hAnsi="Times New Roman"/>
          <w:b/>
          <w:sz w:val="28"/>
          <w:szCs w:val="28"/>
        </w:rPr>
        <w:t>Предмет регулирования административного регламента.</w:t>
      </w:r>
    </w:p>
    <w:p w:rsidR="008B6564" w:rsidRPr="008B6564" w:rsidRDefault="00DB6A28" w:rsidP="005D02CF">
      <w:pPr>
        <w:tabs>
          <w:tab w:val="left" w:pos="0"/>
        </w:tabs>
        <w:suppressAutoHyphens/>
        <w:spacing w:after="0" w:line="240" w:lineRule="auto"/>
        <w:jc w:val="both"/>
        <w:rPr>
          <w:rFonts w:ascii="Times New Roman" w:hAnsi="Times New Roman" w:cs="Times New Roman"/>
          <w:sz w:val="28"/>
          <w:szCs w:val="28"/>
        </w:rPr>
      </w:pPr>
      <w:r w:rsidRPr="005E05A4">
        <w:rPr>
          <w:rFonts w:ascii="Times New Roman" w:hAnsi="Times New Roman" w:cs="Times New Roman"/>
          <w:b/>
          <w:sz w:val="28"/>
          <w:szCs w:val="28"/>
        </w:rPr>
        <w:tab/>
      </w:r>
      <w:r w:rsidRPr="008B6564">
        <w:rPr>
          <w:rFonts w:ascii="Times New Roman" w:hAnsi="Times New Roman" w:cs="Times New Roman"/>
          <w:sz w:val="28"/>
          <w:szCs w:val="28"/>
        </w:rPr>
        <w:t xml:space="preserve">Административный регламент предоставления муниципальной услуги </w:t>
      </w:r>
      <w:r w:rsidR="0050390F" w:rsidRPr="008B6564">
        <w:rPr>
          <w:rFonts w:ascii="Times New Roman" w:hAnsi="Times New Roman" w:cs="Times New Roman"/>
          <w:sz w:val="28"/>
          <w:szCs w:val="28"/>
        </w:rPr>
        <w:t xml:space="preserve">«Предоставление информации об объектах недвижимого имущества, находящихся в муниципальной собственности и предназначенных для сдачи в аренду» (далее – Административный регламент)   разработан в целях повышения качества исполнения и доступности результатов исполнения муниципальной услуги, создания </w:t>
      </w:r>
      <w:proofErr w:type="gramStart"/>
      <w:r w:rsidR="0050390F" w:rsidRPr="008B6564">
        <w:rPr>
          <w:rFonts w:ascii="Times New Roman" w:hAnsi="Times New Roman" w:cs="Times New Roman"/>
          <w:sz w:val="28"/>
          <w:szCs w:val="28"/>
        </w:rPr>
        <w:t xml:space="preserve">комфортных условий для участников отношений, возникающих при предоставлении муниципальной услуги и определяет сроки и последовательность действий (административных процедур) </w:t>
      </w:r>
      <w:r w:rsidR="008B6564" w:rsidRPr="008B6564">
        <w:rPr>
          <w:rFonts w:ascii="Times New Roman" w:hAnsi="Times New Roman" w:cs="Times New Roman"/>
          <w:sz w:val="28"/>
          <w:szCs w:val="28"/>
        </w:rPr>
        <w:t>при предоставлении муниципальной услуги</w:t>
      </w:r>
      <w:r w:rsidR="0050390F" w:rsidRPr="008B6564">
        <w:rPr>
          <w:rFonts w:ascii="Times New Roman" w:hAnsi="Times New Roman" w:cs="Times New Roman"/>
          <w:sz w:val="28"/>
          <w:szCs w:val="28"/>
        </w:rPr>
        <w:t xml:space="preserve">, </w:t>
      </w:r>
      <w:r w:rsidR="008B6564" w:rsidRPr="008B6564">
        <w:rPr>
          <w:rFonts w:ascii="Times New Roman" w:hAnsi="Times New Roman" w:cs="Times New Roman"/>
          <w:sz w:val="28"/>
          <w:szCs w:val="28"/>
        </w:rPr>
        <w:t xml:space="preserve">а также порядок взаимодействия между Администрацией поселка Тим (далее – Администрация), ее структурными подразделениями, специалистами, предоставляющими муниципальную услугу, и физическими лицами – получателями муниципальной услуги, а также организациями, участвующими в процессе предоставления муниципальной услуги. </w:t>
      </w:r>
      <w:proofErr w:type="gramEnd"/>
    </w:p>
    <w:p w:rsidR="00111DA0" w:rsidRPr="005E05A4" w:rsidRDefault="00111DA0" w:rsidP="005D02CF">
      <w:pPr>
        <w:spacing w:before="240" w:line="240" w:lineRule="auto"/>
        <w:ind w:firstLine="851"/>
        <w:rPr>
          <w:rFonts w:ascii="Times New Roman" w:hAnsi="Times New Roman" w:cs="Times New Roman"/>
          <w:color w:val="000000"/>
          <w:sz w:val="28"/>
          <w:szCs w:val="28"/>
        </w:rPr>
      </w:pPr>
      <w:r w:rsidRPr="005E05A4">
        <w:rPr>
          <w:rFonts w:ascii="Times New Roman" w:hAnsi="Times New Roman" w:cs="Times New Roman"/>
          <w:b/>
          <w:sz w:val="28"/>
          <w:szCs w:val="28"/>
        </w:rPr>
        <w:t>1.2. Круг заявителей.</w:t>
      </w:r>
    </w:p>
    <w:p w:rsidR="00CC3B6F" w:rsidRPr="005E05A4" w:rsidRDefault="003E3143" w:rsidP="005D02CF">
      <w:pPr>
        <w:autoSpaceDE w:val="0"/>
        <w:autoSpaceDN w:val="0"/>
        <w:adjustRightInd w:val="0"/>
        <w:spacing w:after="0" w:line="240" w:lineRule="auto"/>
        <w:ind w:firstLine="540"/>
        <w:jc w:val="both"/>
        <w:rPr>
          <w:rFonts w:ascii="Times New Roman" w:hAnsi="Times New Roman" w:cs="Times New Roman"/>
          <w:sz w:val="28"/>
          <w:szCs w:val="28"/>
        </w:rPr>
      </w:pPr>
      <w:r w:rsidRPr="005E05A4">
        <w:rPr>
          <w:rFonts w:ascii="Times New Roman" w:hAnsi="Times New Roman" w:cs="Times New Roman"/>
          <w:sz w:val="28"/>
          <w:szCs w:val="28"/>
        </w:rPr>
        <w:tab/>
      </w:r>
      <w:r w:rsidR="00CC3B6F" w:rsidRPr="005E05A4">
        <w:rPr>
          <w:rFonts w:ascii="Times New Roman" w:hAnsi="Times New Roman" w:cs="Times New Roman"/>
          <w:sz w:val="28"/>
          <w:szCs w:val="28"/>
        </w:rPr>
        <w:t xml:space="preserve">Получателями муниципальной услуги являются </w:t>
      </w:r>
      <w:r w:rsidR="004D6802">
        <w:rPr>
          <w:rFonts w:ascii="Times New Roman" w:hAnsi="Times New Roman" w:cs="Times New Roman"/>
          <w:sz w:val="28"/>
          <w:szCs w:val="28"/>
        </w:rPr>
        <w:t>любые заинтересованные лица.</w:t>
      </w:r>
    </w:p>
    <w:p w:rsidR="00111DA0" w:rsidRPr="005E05A4" w:rsidRDefault="00111DA0" w:rsidP="005D02CF">
      <w:pPr>
        <w:autoSpaceDE w:val="0"/>
        <w:spacing w:before="240" w:line="240" w:lineRule="auto"/>
        <w:ind w:left="709"/>
        <w:jc w:val="center"/>
        <w:rPr>
          <w:rFonts w:ascii="Times New Roman" w:hAnsi="Times New Roman" w:cs="Times New Roman"/>
          <w:sz w:val="28"/>
          <w:szCs w:val="28"/>
        </w:rPr>
      </w:pPr>
      <w:r w:rsidRPr="005E05A4">
        <w:rPr>
          <w:rFonts w:ascii="Times New Roman" w:hAnsi="Times New Roman" w:cs="Times New Roman"/>
          <w:b/>
          <w:sz w:val="28"/>
          <w:szCs w:val="28"/>
        </w:rPr>
        <w:t>1.3. Требования к порядку информирования о предоставлении муниципальной услуги.</w:t>
      </w:r>
    </w:p>
    <w:p w:rsidR="00111DA0" w:rsidRPr="005E05A4" w:rsidRDefault="00111DA0" w:rsidP="005D02CF">
      <w:pPr>
        <w:autoSpaceDE w:val="0"/>
        <w:spacing w:after="0"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1.3.1. Информация о месте нахождения, графике работы размещается:</w:t>
      </w:r>
    </w:p>
    <w:p w:rsidR="00111DA0" w:rsidRPr="005E05A4" w:rsidRDefault="00111DA0" w:rsidP="005D02CF">
      <w:pPr>
        <w:autoSpaceDE w:val="0"/>
        <w:spacing w:after="0"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w:t>
      </w:r>
      <w:r w:rsidRPr="005E05A4">
        <w:rPr>
          <w:rFonts w:ascii="Times New Roman" w:hAnsi="Times New Roman" w:cs="Times New Roman"/>
          <w:sz w:val="28"/>
          <w:szCs w:val="28"/>
        </w:rPr>
        <w:tab/>
        <w:t>на официальном сайте Администрации поселка Тим;</w:t>
      </w:r>
    </w:p>
    <w:p w:rsidR="00111DA0" w:rsidRPr="005E05A4" w:rsidRDefault="00111DA0" w:rsidP="005D02CF">
      <w:pPr>
        <w:autoSpaceDE w:val="0"/>
        <w:spacing w:after="0"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w:t>
      </w:r>
      <w:r w:rsidRPr="005E05A4">
        <w:rPr>
          <w:rFonts w:ascii="Times New Roman" w:hAnsi="Times New Roman" w:cs="Times New Roman"/>
          <w:sz w:val="28"/>
          <w:szCs w:val="28"/>
        </w:rPr>
        <w:tab/>
        <w:t>на информационных стендах Администрации поселка Тим;</w:t>
      </w:r>
    </w:p>
    <w:p w:rsidR="00111DA0" w:rsidRPr="005E05A4" w:rsidRDefault="00111DA0" w:rsidP="005D02CF">
      <w:pPr>
        <w:autoSpaceDE w:val="0"/>
        <w:spacing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 xml:space="preserve">- </w:t>
      </w:r>
      <w:r w:rsidRPr="005E05A4">
        <w:rPr>
          <w:rFonts w:ascii="Times New Roman" w:hAnsi="Times New Roman" w:cs="Times New Roman"/>
          <w:sz w:val="28"/>
          <w:szCs w:val="28"/>
        </w:rPr>
        <w:tab/>
        <w:t>сообщается по телефонам.</w:t>
      </w:r>
    </w:p>
    <w:p w:rsidR="00111DA0" w:rsidRPr="005E05A4" w:rsidRDefault="00111DA0" w:rsidP="005D02CF">
      <w:pPr>
        <w:autoSpaceDE w:val="0"/>
        <w:spacing w:after="0"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1.3.2. Информация о справочных телефонах  размещается:</w:t>
      </w:r>
    </w:p>
    <w:p w:rsidR="00111DA0" w:rsidRPr="005E05A4" w:rsidRDefault="00111DA0" w:rsidP="005D02CF">
      <w:pPr>
        <w:autoSpaceDE w:val="0"/>
        <w:spacing w:after="0"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w:t>
      </w:r>
      <w:r w:rsidRPr="005E05A4">
        <w:rPr>
          <w:rFonts w:ascii="Times New Roman" w:hAnsi="Times New Roman" w:cs="Times New Roman"/>
          <w:sz w:val="28"/>
          <w:szCs w:val="28"/>
        </w:rPr>
        <w:tab/>
        <w:t>на официальном сайте Администрации поселка Тим;</w:t>
      </w:r>
    </w:p>
    <w:p w:rsidR="00111DA0" w:rsidRPr="005E05A4" w:rsidRDefault="00111DA0" w:rsidP="005D02CF">
      <w:pPr>
        <w:autoSpaceDE w:val="0"/>
        <w:spacing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w:t>
      </w:r>
      <w:r w:rsidRPr="005E05A4">
        <w:rPr>
          <w:rFonts w:ascii="Times New Roman" w:hAnsi="Times New Roman" w:cs="Times New Roman"/>
          <w:sz w:val="28"/>
          <w:szCs w:val="28"/>
        </w:rPr>
        <w:tab/>
        <w:t>на информационных стендах Администрации поселка Тим.</w:t>
      </w:r>
    </w:p>
    <w:p w:rsidR="00111DA0" w:rsidRPr="005E05A4" w:rsidRDefault="00111DA0" w:rsidP="005D02CF">
      <w:pPr>
        <w:autoSpaceDE w:val="0"/>
        <w:spacing w:after="0"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lastRenderedPageBreak/>
        <w:t>1.3.3. Информирование о предоставлении муниципальной услуги производится на официальном сайте Администрации поселка Тим в сети Интернет, в федеральной государственной информационной системе «Единый портал государственных и муниципальных услуг (функций)», но которых размещается следующая информация:</w:t>
      </w:r>
    </w:p>
    <w:p w:rsidR="00111DA0" w:rsidRPr="005E05A4" w:rsidRDefault="00111DA0" w:rsidP="005D02CF">
      <w:pPr>
        <w:autoSpaceDE w:val="0"/>
        <w:spacing w:after="0"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w:t>
      </w:r>
      <w:r w:rsidRPr="005E05A4">
        <w:rPr>
          <w:rFonts w:ascii="Times New Roman" w:hAnsi="Times New Roman" w:cs="Times New Roman"/>
          <w:sz w:val="28"/>
          <w:szCs w:val="28"/>
        </w:rPr>
        <w:tab/>
        <w:t>регламент с приложениями и извлечениями из него;</w:t>
      </w:r>
    </w:p>
    <w:p w:rsidR="00111DA0" w:rsidRPr="005E05A4" w:rsidRDefault="00111DA0" w:rsidP="005D02CF">
      <w:pPr>
        <w:autoSpaceDE w:val="0"/>
        <w:spacing w:after="0"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w:t>
      </w:r>
      <w:r w:rsidRPr="005E05A4">
        <w:rPr>
          <w:rFonts w:ascii="Times New Roman" w:hAnsi="Times New Roman" w:cs="Times New Roman"/>
          <w:sz w:val="28"/>
          <w:szCs w:val="28"/>
        </w:rPr>
        <w:tab/>
        <w:t>порядок получения консультаций;</w:t>
      </w:r>
    </w:p>
    <w:p w:rsidR="00111DA0" w:rsidRPr="005E05A4" w:rsidRDefault="00111DA0" w:rsidP="005D02CF">
      <w:pPr>
        <w:autoSpaceDE w:val="0"/>
        <w:spacing w:after="0"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w:t>
      </w:r>
      <w:r w:rsidRPr="005E05A4">
        <w:rPr>
          <w:rFonts w:ascii="Times New Roman" w:hAnsi="Times New Roman" w:cs="Times New Roman"/>
          <w:sz w:val="28"/>
          <w:szCs w:val="28"/>
        </w:rPr>
        <w:tab/>
        <w:t>порядок получения муниципальной услуги в Администрации поселка Тим;</w:t>
      </w:r>
    </w:p>
    <w:p w:rsidR="00111DA0" w:rsidRPr="005E05A4" w:rsidRDefault="00111DA0" w:rsidP="005D02CF">
      <w:pPr>
        <w:autoSpaceDE w:val="0"/>
        <w:spacing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w:t>
      </w:r>
      <w:r w:rsidRPr="005E05A4">
        <w:rPr>
          <w:rFonts w:ascii="Times New Roman" w:hAnsi="Times New Roman" w:cs="Times New Roman"/>
          <w:sz w:val="28"/>
          <w:szCs w:val="28"/>
        </w:rPr>
        <w:tab/>
        <w:t>порядок информирования заявителей о ходе предоставления муниципальной услуги.</w:t>
      </w:r>
    </w:p>
    <w:p w:rsidR="00111DA0" w:rsidRPr="005E05A4" w:rsidRDefault="00111DA0" w:rsidP="005D02CF">
      <w:pPr>
        <w:autoSpaceDE w:val="0"/>
        <w:spacing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1.3.4.</w:t>
      </w:r>
      <w:r w:rsidRPr="005E05A4">
        <w:rPr>
          <w:rFonts w:ascii="Times New Roman" w:hAnsi="Times New Roman" w:cs="Times New Roman"/>
          <w:sz w:val="28"/>
          <w:szCs w:val="28"/>
        </w:rPr>
        <w:tab/>
        <w:t xml:space="preserve"> Предоставление заявителям информации по вопросам предоставления муниципальной услуги осуществляется специалистами на личном приеме заявителя, а также с использованием почтовой, телефонной связи и в электронной форме через федеральную государственную информационную систему «Единый портал государственных и муниципальных услуг (функций)», региональную информационную систему «Портал государственных и муниципальных услуг (функций) Курской</w:t>
      </w:r>
      <w:r w:rsidRPr="005E05A4">
        <w:rPr>
          <w:rFonts w:ascii="Times New Roman" w:hAnsi="Times New Roman" w:cs="Times New Roman"/>
          <w:sz w:val="28"/>
          <w:szCs w:val="28"/>
        </w:rPr>
        <w:tab/>
        <w:t xml:space="preserve"> области».</w:t>
      </w:r>
    </w:p>
    <w:p w:rsidR="00111DA0" w:rsidRPr="005E05A4" w:rsidRDefault="00111DA0" w:rsidP="005D02CF">
      <w:pPr>
        <w:autoSpaceDE w:val="0"/>
        <w:spacing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Информация о процедуре предоставления муниципальной услуги должна предоставляться заявителям оперативно, быть четкой, достоверной, полной.</w:t>
      </w:r>
    </w:p>
    <w:p w:rsidR="00111DA0" w:rsidRPr="005E05A4" w:rsidRDefault="00111DA0" w:rsidP="005D02CF">
      <w:pPr>
        <w:autoSpaceDE w:val="0"/>
        <w:spacing w:after="0"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Консультации по процедуре предоставления муниципальной услуги могут осуществляться:</w:t>
      </w:r>
    </w:p>
    <w:p w:rsidR="00111DA0" w:rsidRPr="005E05A4" w:rsidRDefault="00111DA0" w:rsidP="005D02CF">
      <w:pPr>
        <w:autoSpaceDE w:val="0"/>
        <w:spacing w:after="0"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в устной форме при личном обращении гражданина и по телефону;</w:t>
      </w:r>
    </w:p>
    <w:p w:rsidR="00111DA0" w:rsidRPr="005E05A4" w:rsidRDefault="00111DA0" w:rsidP="005D02CF">
      <w:pPr>
        <w:autoSpaceDE w:val="0"/>
        <w:spacing w:after="0"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в письменной форме на основании письменного обращения гражданина;</w:t>
      </w:r>
    </w:p>
    <w:p w:rsidR="00111DA0" w:rsidRPr="005E05A4" w:rsidRDefault="00111DA0" w:rsidP="005D02CF">
      <w:pPr>
        <w:autoSpaceDE w:val="0"/>
        <w:spacing w:after="0"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в электронной форме на основании обращения граждан, направленных по электронной почте.</w:t>
      </w:r>
    </w:p>
    <w:p w:rsidR="00111DA0" w:rsidRPr="005E05A4" w:rsidRDefault="00111DA0" w:rsidP="005D02CF">
      <w:pPr>
        <w:autoSpaceDE w:val="0"/>
        <w:spacing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Все консультации являются бесплатными.</w:t>
      </w:r>
    </w:p>
    <w:p w:rsidR="00111DA0" w:rsidRPr="005E05A4" w:rsidRDefault="00111DA0" w:rsidP="005D02CF">
      <w:pPr>
        <w:spacing w:after="0"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1.3.5. На информационных стендах и доступных для ознакомления местах, официальном сайте Администрации поселка Тим в сети Интернет, в федеральной государственной информационной системе «Единый портал государственных и муниципальных услуг (функций)» размещается следующая информация:</w:t>
      </w:r>
    </w:p>
    <w:p w:rsidR="00111DA0" w:rsidRPr="005E05A4" w:rsidRDefault="00111DA0" w:rsidP="005D02CF">
      <w:pPr>
        <w:spacing w:after="0"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w:t>
      </w:r>
      <w:r w:rsidRPr="005E05A4">
        <w:rPr>
          <w:rFonts w:ascii="Times New Roman" w:hAnsi="Times New Roman" w:cs="Times New Roman"/>
          <w:sz w:val="28"/>
          <w:szCs w:val="28"/>
        </w:rPr>
        <w:tab/>
        <w:t>регламент с приложениями и извлечениями из него;</w:t>
      </w:r>
    </w:p>
    <w:p w:rsidR="00111DA0" w:rsidRPr="005E05A4" w:rsidRDefault="00111DA0" w:rsidP="005D02CF">
      <w:pPr>
        <w:spacing w:after="0"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w:t>
      </w:r>
      <w:r w:rsidRPr="005E05A4">
        <w:rPr>
          <w:rFonts w:ascii="Times New Roman" w:hAnsi="Times New Roman" w:cs="Times New Roman"/>
          <w:sz w:val="28"/>
          <w:szCs w:val="28"/>
        </w:rPr>
        <w:tab/>
        <w:t>порядок получения консультаций;</w:t>
      </w:r>
    </w:p>
    <w:p w:rsidR="00111DA0" w:rsidRPr="005E05A4" w:rsidRDefault="00111DA0" w:rsidP="005D02CF">
      <w:pPr>
        <w:spacing w:after="0"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w:t>
      </w:r>
      <w:r w:rsidRPr="005E05A4">
        <w:rPr>
          <w:rFonts w:ascii="Times New Roman" w:hAnsi="Times New Roman" w:cs="Times New Roman"/>
          <w:sz w:val="28"/>
          <w:szCs w:val="28"/>
        </w:rPr>
        <w:tab/>
        <w:t>порядок получения муниципальной услуги в Администрации поселка Тим;</w:t>
      </w:r>
    </w:p>
    <w:p w:rsidR="00111DA0" w:rsidRDefault="00111DA0" w:rsidP="005D02CF">
      <w:pPr>
        <w:spacing w:after="0"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w:t>
      </w:r>
      <w:r w:rsidRPr="005E05A4">
        <w:rPr>
          <w:rFonts w:ascii="Times New Roman" w:hAnsi="Times New Roman" w:cs="Times New Roman"/>
          <w:sz w:val="28"/>
          <w:szCs w:val="28"/>
        </w:rPr>
        <w:tab/>
        <w:t>порядок информирования заявителей о ходе предоставления муниципальной услуги.</w:t>
      </w:r>
    </w:p>
    <w:p w:rsidR="00464785" w:rsidRPr="005E05A4" w:rsidRDefault="00464785" w:rsidP="005D02CF">
      <w:pPr>
        <w:spacing w:after="0" w:line="240" w:lineRule="auto"/>
        <w:ind w:firstLine="737"/>
        <w:jc w:val="both"/>
        <w:rPr>
          <w:rFonts w:ascii="Times New Roman" w:hAnsi="Times New Roman" w:cs="Times New Roman"/>
          <w:sz w:val="28"/>
          <w:szCs w:val="28"/>
        </w:rPr>
      </w:pPr>
    </w:p>
    <w:p w:rsidR="00111DA0" w:rsidRPr="005E05A4" w:rsidRDefault="00111DA0" w:rsidP="005D02CF">
      <w:pPr>
        <w:pStyle w:val="a4"/>
        <w:numPr>
          <w:ilvl w:val="0"/>
          <w:numId w:val="5"/>
        </w:numPr>
        <w:tabs>
          <w:tab w:val="left" w:pos="360"/>
          <w:tab w:val="left" w:pos="540"/>
        </w:tabs>
        <w:suppressAutoHyphens/>
        <w:spacing w:after="0" w:line="240" w:lineRule="auto"/>
        <w:jc w:val="center"/>
        <w:rPr>
          <w:rFonts w:ascii="Times New Roman" w:hAnsi="Times New Roman"/>
          <w:b/>
          <w:sz w:val="28"/>
          <w:szCs w:val="28"/>
        </w:rPr>
      </w:pPr>
      <w:r w:rsidRPr="005E05A4">
        <w:rPr>
          <w:rFonts w:ascii="Times New Roman" w:hAnsi="Times New Roman"/>
          <w:b/>
          <w:sz w:val="28"/>
          <w:szCs w:val="28"/>
        </w:rPr>
        <w:lastRenderedPageBreak/>
        <w:t>Стандарт предоставления муниципальной услуги</w:t>
      </w:r>
    </w:p>
    <w:p w:rsidR="00111DA0" w:rsidRPr="005E05A4" w:rsidRDefault="00111DA0" w:rsidP="005D02CF">
      <w:pPr>
        <w:tabs>
          <w:tab w:val="left" w:pos="540"/>
        </w:tabs>
        <w:spacing w:after="0" w:line="240" w:lineRule="auto"/>
        <w:jc w:val="center"/>
        <w:rPr>
          <w:rFonts w:ascii="Times New Roman" w:hAnsi="Times New Roman" w:cs="Times New Roman"/>
          <w:b/>
          <w:sz w:val="28"/>
          <w:szCs w:val="28"/>
        </w:rPr>
      </w:pPr>
    </w:p>
    <w:p w:rsidR="00111DA0" w:rsidRPr="005E05A4" w:rsidRDefault="00111DA0" w:rsidP="005D02CF">
      <w:pPr>
        <w:autoSpaceDE w:val="0"/>
        <w:spacing w:line="240" w:lineRule="auto"/>
        <w:ind w:left="851"/>
        <w:rPr>
          <w:rFonts w:ascii="Times New Roman" w:hAnsi="Times New Roman" w:cs="Times New Roman"/>
          <w:bCs/>
          <w:kern w:val="1"/>
          <w:sz w:val="28"/>
          <w:szCs w:val="28"/>
        </w:rPr>
      </w:pPr>
      <w:r w:rsidRPr="005E05A4">
        <w:rPr>
          <w:rFonts w:ascii="Times New Roman" w:hAnsi="Times New Roman" w:cs="Times New Roman"/>
          <w:b/>
          <w:sz w:val="28"/>
          <w:szCs w:val="28"/>
        </w:rPr>
        <w:t>2.1.</w:t>
      </w:r>
      <w:r w:rsidRPr="005E05A4">
        <w:rPr>
          <w:rFonts w:ascii="Times New Roman" w:hAnsi="Times New Roman" w:cs="Times New Roman"/>
          <w:b/>
          <w:sz w:val="28"/>
          <w:szCs w:val="28"/>
        </w:rPr>
        <w:tab/>
        <w:t>Наименование муниципальной услуги.</w:t>
      </w:r>
    </w:p>
    <w:p w:rsidR="00132232" w:rsidRDefault="004D6802" w:rsidP="005D02CF">
      <w:pPr>
        <w:pStyle w:val="a4"/>
        <w:autoSpaceDE w:val="0"/>
        <w:spacing w:before="240" w:after="0" w:line="240" w:lineRule="auto"/>
        <w:ind w:left="0" w:firstLine="360"/>
        <w:jc w:val="both"/>
        <w:rPr>
          <w:rFonts w:ascii="Times New Roman" w:hAnsi="Times New Roman"/>
          <w:sz w:val="28"/>
          <w:szCs w:val="28"/>
        </w:rPr>
      </w:pPr>
      <w:r w:rsidRPr="004D6802">
        <w:rPr>
          <w:rFonts w:ascii="Times New Roman" w:hAnsi="Times New Roman"/>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4D6802" w:rsidRPr="004D6802" w:rsidRDefault="004D6802" w:rsidP="005D02CF">
      <w:pPr>
        <w:pStyle w:val="a4"/>
        <w:autoSpaceDE w:val="0"/>
        <w:spacing w:before="240" w:after="0" w:line="240" w:lineRule="auto"/>
        <w:ind w:left="0" w:firstLine="360"/>
        <w:jc w:val="both"/>
        <w:rPr>
          <w:rFonts w:ascii="Times New Roman" w:hAnsi="Times New Roman"/>
          <w:bCs/>
          <w:kern w:val="1"/>
          <w:sz w:val="28"/>
          <w:szCs w:val="28"/>
        </w:rPr>
      </w:pPr>
    </w:p>
    <w:p w:rsidR="00111DA0" w:rsidRPr="005E05A4" w:rsidRDefault="00111DA0" w:rsidP="005D02CF">
      <w:pPr>
        <w:pStyle w:val="a4"/>
        <w:autoSpaceDE w:val="0"/>
        <w:spacing w:before="240" w:line="240" w:lineRule="auto"/>
        <w:ind w:left="0" w:firstLine="851"/>
        <w:jc w:val="both"/>
        <w:rPr>
          <w:rFonts w:ascii="Times New Roman" w:hAnsi="Times New Roman"/>
          <w:b/>
          <w:sz w:val="28"/>
          <w:szCs w:val="28"/>
        </w:rPr>
      </w:pPr>
      <w:r w:rsidRPr="005E05A4">
        <w:rPr>
          <w:rFonts w:ascii="Times New Roman" w:hAnsi="Times New Roman"/>
          <w:sz w:val="28"/>
          <w:szCs w:val="28"/>
        </w:rPr>
        <w:t xml:space="preserve"> </w:t>
      </w:r>
      <w:r w:rsidRPr="005E05A4">
        <w:rPr>
          <w:rFonts w:ascii="Times New Roman" w:hAnsi="Times New Roman"/>
          <w:b/>
          <w:sz w:val="28"/>
          <w:szCs w:val="28"/>
        </w:rPr>
        <w:t>2.2.</w:t>
      </w:r>
      <w:r w:rsidRPr="005E05A4">
        <w:rPr>
          <w:rFonts w:ascii="Times New Roman" w:hAnsi="Times New Roman"/>
          <w:b/>
          <w:sz w:val="28"/>
          <w:szCs w:val="28"/>
        </w:rPr>
        <w:tab/>
        <w:t>Наименование органа, предоставляющего муниципальную услугу.</w:t>
      </w:r>
    </w:p>
    <w:p w:rsidR="005D640A" w:rsidRPr="005D640A" w:rsidRDefault="005D640A" w:rsidP="005D02CF">
      <w:pPr>
        <w:spacing w:line="240" w:lineRule="auto"/>
        <w:ind w:firstLine="708"/>
        <w:jc w:val="both"/>
        <w:rPr>
          <w:rFonts w:ascii="Times New Roman" w:hAnsi="Times New Roman" w:cs="Times New Roman"/>
          <w:sz w:val="28"/>
          <w:szCs w:val="28"/>
        </w:rPr>
      </w:pPr>
      <w:r w:rsidRPr="005D640A">
        <w:rPr>
          <w:rFonts w:ascii="Times New Roman" w:hAnsi="Times New Roman" w:cs="Times New Roman"/>
          <w:sz w:val="28"/>
          <w:szCs w:val="28"/>
        </w:rPr>
        <w:t>2.2.1. Муниципальную услугу оказывает Администрация поселка Тим  (далее – администрация).</w:t>
      </w:r>
    </w:p>
    <w:p w:rsidR="005D640A" w:rsidRPr="005D640A" w:rsidRDefault="005D640A" w:rsidP="005D02CF">
      <w:pPr>
        <w:pStyle w:val="a9"/>
        <w:spacing w:line="240" w:lineRule="auto"/>
        <w:jc w:val="both"/>
        <w:rPr>
          <w:rFonts w:ascii="Times New Roman" w:hAnsi="Times New Roman" w:cs="Times New Roman"/>
          <w:sz w:val="28"/>
          <w:szCs w:val="28"/>
        </w:rPr>
      </w:pPr>
      <w:r w:rsidRPr="005D640A">
        <w:rPr>
          <w:rFonts w:ascii="Times New Roman" w:hAnsi="Times New Roman" w:cs="Times New Roman"/>
          <w:sz w:val="28"/>
          <w:szCs w:val="28"/>
        </w:rPr>
        <w:tab/>
        <w:t xml:space="preserve">2.2.2. Непосредственно услуга предоставляется специалистом Администрации поселка Тим, на которого возложено исполнение соответствующих обязанностей (далее по тексту – специалист, специалист Администрации). </w:t>
      </w:r>
    </w:p>
    <w:p w:rsidR="008A1DDF" w:rsidRPr="005E05A4" w:rsidRDefault="008A1DDF" w:rsidP="005D02CF">
      <w:pPr>
        <w:pStyle w:val="a5"/>
        <w:spacing w:before="0" w:after="0"/>
        <w:ind w:firstLine="708"/>
        <w:jc w:val="both"/>
        <w:rPr>
          <w:b/>
          <w:sz w:val="28"/>
          <w:szCs w:val="28"/>
        </w:rPr>
      </w:pPr>
      <w:proofErr w:type="gramStart"/>
      <w:r w:rsidRPr="005E05A4">
        <w:rPr>
          <w:sz w:val="28"/>
          <w:szCs w:val="28"/>
        </w:rPr>
        <w:t>В соответствии с пунктом 3 статьи 7 Федерального закона от 27.07.2010 года № 210-ФЗ «Об организации предоставления государственных и муниципальных услуг» Администрация поселка Тим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w:t>
      </w:r>
      <w:proofErr w:type="gramEnd"/>
      <w:r w:rsidRPr="005E05A4">
        <w:rPr>
          <w:sz w:val="28"/>
          <w:szCs w:val="28"/>
        </w:rPr>
        <w:t xml:space="preserve"> и </w:t>
      </w:r>
      <w:proofErr w:type="gramStart"/>
      <w:r w:rsidRPr="005E05A4">
        <w:rPr>
          <w:sz w:val="28"/>
          <w:szCs w:val="28"/>
        </w:rPr>
        <w:t>обязательными</w:t>
      </w:r>
      <w:proofErr w:type="gramEnd"/>
      <w:r w:rsidRPr="005E05A4">
        <w:rPr>
          <w:sz w:val="28"/>
          <w:szCs w:val="28"/>
        </w:rPr>
        <w:t xml:space="preserve"> для предоставления муниципальной услуги, утвержденных нормативным правовым актом Администрации поселка Тим.</w:t>
      </w:r>
    </w:p>
    <w:p w:rsidR="008A1DDF" w:rsidRPr="005E05A4" w:rsidRDefault="008A1DDF" w:rsidP="005D02CF">
      <w:pPr>
        <w:pStyle w:val="a4"/>
        <w:numPr>
          <w:ilvl w:val="1"/>
          <w:numId w:val="5"/>
        </w:numPr>
        <w:autoSpaceDE w:val="0"/>
        <w:spacing w:before="240" w:line="240" w:lineRule="auto"/>
        <w:rPr>
          <w:rFonts w:ascii="Times New Roman" w:hAnsi="Times New Roman"/>
          <w:b/>
          <w:sz w:val="28"/>
          <w:szCs w:val="28"/>
        </w:rPr>
      </w:pPr>
      <w:r w:rsidRPr="005E05A4">
        <w:rPr>
          <w:rFonts w:ascii="Times New Roman" w:hAnsi="Times New Roman"/>
          <w:b/>
          <w:sz w:val="28"/>
          <w:szCs w:val="28"/>
        </w:rPr>
        <w:t>Описание результата предоставления муниципальной услуги.</w:t>
      </w:r>
    </w:p>
    <w:p w:rsidR="00B17C00" w:rsidRPr="00B17C00" w:rsidRDefault="00B17C00" w:rsidP="005D02CF">
      <w:pPr>
        <w:autoSpaceDE w:val="0"/>
        <w:spacing w:after="0" w:line="240" w:lineRule="auto"/>
        <w:ind w:left="360"/>
        <w:jc w:val="both"/>
        <w:rPr>
          <w:rFonts w:ascii="Times New Roman" w:hAnsi="Times New Roman" w:cs="Times New Roman"/>
          <w:sz w:val="28"/>
          <w:szCs w:val="28"/>
        </w:rPr>
      </w:pPr>
      <w:r w:rsidRPr="00B17C00">
        <w:rPr>
          <w:rFonts w:ascii="Times New Roman" w:hAnsi="Times New Roman" w:cs="Times New Roman"/>
          <w:sz w:val="28"/>
          <w:szCs w:val="28"/>
        </w:rPr>
        <w:t xml:space="preserve">Результатом предоставления муниципальной услуги является:  </w:t>
      </w:r>
    </w:p>
    <w:p w:rsidR="00B17C00" w:rsidRPr="00B17C00" w:rsidRDefault="00B17C00" w:rsidP="005D02CF">
      <w:pPr>
        <w:pStyle w:val="a9"/>
        <w:spacing w:after="0" w:line="240" w:lineRule="auto"/>
        <w:ind w:left="360"/>
        <w:jc w:val="both"/>
        <w:rPr>
          <w:rFonts w:ascii="Times New Roman" w:hAnsi="Times New Roman" w:cs="Times New Roman"/>
          <w:sz w:val="28"/>
          <w:szCs w:val="28"/>
        </w:rPr>
      </w:pPr>
      <w:r w:rsidRPr="00B17C00">
        <w:rPr>
          <w:rFonts w:ascii="Times New Roman" w:hAnsi="Times New Roman" w:cs="Times New Roman"/>
          <w:sz w:val="28"/>
          <w:szCs w:val="28"/>
        </w:rPr>
        <w:tab/>
        <w:t>- представление информации об объектах недвижимого имущества, находящегося в муниципальной собственности и предназначенных для сдачи в аренду.</w:t>
      </w:r>
    </w:p>
    <w:p w:rsidR="00B17C00" w:rsidRDefault="00B17C00" w:rsidP="005D02CF">
      <w:pPr>
        <w:pStyle w:val="a9"/>
        <w:spacing w:after="0" w:line="240" w:lineRule="auto"/>
        <w:ind w:left="360"/>
        <w:jc w:val="both"/>
        <w:rPr>
          <w:rFonts w:ascii="Times New Roman" w:hAnsi="Times New Roman" w:cs="Times New Roman"/>
          <w:sz w:val="28"/>
          <w:szCs w:val="28"/>
        </w:rPr>
      </w:pPr>
      <w:r w:rsidRPr="00B17C00">
        <w:rPr>
          <w:rFonts w:ascii="Times New Roman" w:hAnsi="Times New Roman" w:cs="Times New Roman"/>
          <w:sz w:val="28"/>
          <w:szCs w:val="28"/>
        </w:rPr>
        <w:tab/>
        <w:t>- отказ в представлении информации об объектах недвижимого имущества, находящегося в муниципальной собственности и предназначенных для сдачи в аренду.</w:t>
      </w:r>
    </w:p>
    <w:p w:rsidR="00B17C00" w:rsidRPr="00B17C00" w:rsidRDefault="00B17C00" w:rsidP="005D02CF">
      <w:pPr>
        <w:pStyle w:val="a9"/>
        <w:spacing w:after="0" w:line="240" w:lineRule="auto"/>
        <w:ind w:left="360"/>
        <w:jc w:val="both"/>
        <w:rPr>
          <w:rFonts w:ascii="Times New Roman" w:hAnsi="Times New Roman" w:cs="Times New Roman"/>
          <w:sz w:val="28"/>
          <w:szCs w:val="28"/>
        </w:rPr>
      </w:pPr>
    </w:p>
    <w:p w:rsidR="008A1DDF" w:rsidRPr="005E05A4" w:rsidRDefault="008A1DDF" w:rsidP="005D02CF">
      <w:pPr>
        <w:pStyle w:val="Style7"/>
        <w:widowControl/>
        <w:tabs>
          <w:tab w:val="left" w:pos="1133"/>
        </w:tabs>
        <w:spacing w:after="240"/>
        <w:ind w:right="98" w:firstLine="709"/>
        <w:jc w:val="both"/>
        <w:rPr>
          <w:sz w:val="28"/>
          <w:szCs w:val="28"/>
        </w:rPr>
      </w:pPr>
      <w:r w:rsidRPr="005E05A4">
        <w:rPr>
          <w:b/>
          <w:sz w:val="28"/>
          <w:szCs w:val="28"/>
        </w:rPr>
        <w:t>2.4.</w:t>
      </w:r>
      <w:r w:rsidRPr="005E05A4">
        <w:rPr>
          <w:sz w:val="28"/>
          <w:szCs w:val="28"/>
        </w:rPr>
        <w:tab/>
      </w:r>
      <w:r w:rsidR="001421F3" w:rsidRPr="005E05A4">
        <w:rPr>
          <w:sz w:val="28"/>
          <w:szCs w:val="28"/>
        </w:rPr>
        <w:t xml:space="preserve"> </w:t>
      </w:r>
      <w:r w:rsidRPr="005E05A4">
        <w:rPr>
          <w:b/>
          <w:sz w:val="28"/>
          <w:szCs w:val="28"/>
        </w:rPr>
        <w:t>Срок предоставления муниципальной услуги.</w:t>
      </w:r>
    </w:p>
    <w:p w:rsidR="00AB47AF" w:rsidRPr="005E05A4" w:rsidRDefault="00067BC7" w:rsidP="005D02CF">
      <w:pPr>
        <w:autoSpaceDE w:val="0"/>
        <w:autoSpaceDN w:val="0"/>
        <w:adjustRightInd w:val="0"/>
        <w:spacing w:after="0" w:line="240" w:lineRule="auto"/>
        <w:ind w:firstLine="540"/>
        <w:jc w:val="both"/>
        <w:rPr>
          <w:rFonts w:ascii="Times New Roman" w:hAnsi="Times New Roman" w:cs="Times New Roman"/>
          <w:sz w:val="28"/>
          <w:szCs w:val="28"/>
        </w:rPr>
      </w:pPr>
      <w:r w:rsidRPr="00067BC7">
        <w:rPr>
          <w:rFonts w:ascii="Times New Roman" w:hAnsi="Times New Roman" w:cs="Times New Roman"/>
          <w:sz w:val="28"/>
          <w:szCs w:val="28"/>
        </w:rPr>
        <w:t>Муниципальная услуга предоставляется в</w:t>
      </w:r>
      <w:r w:rsidRPr="005E05A4">
        <w:rPr>
          <w:rFonts w:ascii="Times New Roman" w:hAnsi="Times New Roman" w:cs="Times New Roman"/>
          <w:sz w:val="28"/>
          <w:szCs w:val="28"/>
        </w:rPr>
        <w:t xml:space="preserve"> </w:t>
      </w:r>
      <w:r w:rsidR="00AB47AF" w:rsidRPr="005E05A4">
        <w:rPr>
          <w:rFonts w:ascii="Times New Roman" w:hAnsi="Times New Roman" w:cs="Times New Roman"/>
          <w:sz w:val="28"/>
          <w:szCs w:val="28"/>
        </w:rPr>
        <w:t xml:space="preserve">течение 30 дней </w:t>
      </w:r>
      <w:proofErr w:type="gramStart"/>
      <w:r w:rsidR="00AB47AF" w:rsidRPr="005E05A4">
        <w:rPr>
          <w:rFonts w:ascii="Times New Roman" w:hAnsi="Times New Roman" w:cs="Times New Roman"/>
          <w:sz w:val="28"/>
          <w:szCs w:val="28"/>
        </w:rPr>
        <w:t>с даты регистрации</w:t>
      </w:r>
      <w:proofErr w:type="gramEnd"/>
      <w:r>
        <w:rPr>
          <w:rFonts w:ascii="Times New Roman" w:hAnsi="Times New Roman" w:cs="Times New Roman"/>
          <w:sz w:val="28"/>
          <w:szCs w:val="28"/>
        </w:rPr>
        <w:t xml:space="preserve"> запроса о предоставлении услуги</w:t>
      </w:r>
      <w:r w:rsidR="00AB47AF" w:rsidRPr="005E05A4">
        <w:rPr>
          <w:rFonts w:ascii="Times New Roman" w:hAnsi="Times New Roman" w:cs="Times New Roman"/>
          <w:sz w:val="28"/>
          <w:szCs w:val="28"/>
        </w:rPr>
        <w:t>.</w:t>
      </w:r>
    </w:p>
    <w:p w:rsidR="00711F4C" w:rsidRPr="005E05A4" w:rsidRDefault="00711F4C" w:rsidP="005D02CF">
      <w:pPr>
        <w:pStyle w:val="ConsPlusNonformat"/>
        <w:ind w:firstLine="708"/>
        <w:jc w:val="both"/>
        <w:rPr>
          <w:rFonts w:ascii="Times New Roman" w:hAnsi="Times New Roman" w:cs="Times New Roman"/>
          <w:b/>
          <w:sz w:val="28"/>
          <w:szCs w:val="28"/>
        </w:rPr>
      </w:pPr>
    </w:p>
    <w:p w:rsidR="003B249C" w:rsidRPr="005E05A4" w:rsidRDefault="003B249C" w:rsidP="005D02CF">
      <w:pPr>
        <w:autoSpaceDE w:val="0"/>
        <w:spacing w:line="240" w:lineRule="auto"/>
        <w:ind w:left="851"/>
        <w:rPr>
          <w:rFonts w:ascii="Times New Roman" w:hAnsi="Times New Roman" w:cs="Times New Roman"/>
          <w:sz w:val="28"/>
          <w:szCs w:val="28"/>
        </w:rPr>
      </w:pPr>
      <w:r w:rsidRPr="005E05A4">
        <w:rPr>
          <w:rFonts w:ascii="Times New Roman" w:hAnsi="Times New Roman" w:cs="Times New Roman"/>
          <w:b/>
          <w:sz w:val="28"/>
          <w:szCs w:val="28"/>
        </w:rPr>
        <w:lastRenderedPageBreak/>
        <w:t>2.5</w:t>
      </w:r>
      <w:r w:rsidRPr="005E05A4">
        <w:rPr>
          <w:rFonts w:ascii="Times New Roman" w:hAnsi="Times New Roman" w:cs="Times New Roman"/>
          <w:sz w:val="28"/>
          <w:szCs w:val="28"/>
        </w:rPr>
        <w:t>.</w:t>
      </w:r>
      <w:r w:rsidRPr="005E05A4">
        <w:rPr>
          <w:rFonts w:ascii="Times New Roman" w:hAnsi="Times New Roman" w:cs="Times New Roman"/>
          <w:sz w:val="28"/>
          <w:szCs w:val="28"/>
        </w:rPr>
        <w:tab/>
      </w:r>
      <w:r w:rsidRPr="005E05A4">
        <w:rPr>
          <w:rFonts w:ascii="Times New Roman" w:hAnsi="Times New Roman" w:cs="Times New Roman"/>
          <w:b/>
          <w:sz w:val="28"/>
          <w:szCs w:val="28"/>
        </w:rPr>
        <w:t>Правовые основания для предоставления муниципальной услуги.</w:t>
      </w:r>
    </w:p>
    <w:p w:rsidR="003B249C" w:rsidRPr="005E05A4" w:rsidRDefault="003B249C" w:rsidP="005D02CF">
      <w:pPr>
        <w:autoSpaceDE w:val="0"/>
        <w:spacing w:line="240" w:lineRule="auto"/>
        <w:ind w:firstLine="360"/>
        <w:jc w:val="both"/>
        <w:rPr>
          <w:rFonts w:ascii="Times New Roman" w:hAnsi="Times New Roman" w:cs="Times New Roman"/>
          <w:sz w:val="28"/>
          <w:szCs w:val="28"/>
        </w:rPr>
      </w:pPr>
      <w:r w:rsidRPr="005E05A4">
        <w:rPr>
          <w:rFonts w:ascii="Times New Roman" w:hAnsi="Times New Roman" w:cs="Times New Roman"/>
          <w:sz w:val="28"/>
          <w:szCs w:val="28"/>
        </w:rPr>
        <w:t>Предоставление муниципальной услуги осуществляется в соответствии с действующим законодательством Российской Федерации и нормативно-правовыми актами муниципального образования «поселок Тим» Тимского района Курской области:</w:t>
      </w:r>
    </w:p>
    <w:p w:rsidR="00EF615A" w:rsidRPr="005E05A4" w:rsidRDefault="00EF615A" w:rsidP="005D02CF">
      <w:pPr>
        <w:widowControl w:val="0"/>
        <w:autoSpaceDE w:val="0"/>
        <w:autoSpaceDN w:val="0"/>
        <w:adjustRightInd w:val="0"/>
        <w:spacing w:before="240" w:after="0" w:line="240" w:lineRule="auto"/>
        <w:ind w:firstLine="708"/>
        <w:jc w:val="both"/>
        <w:rPr>
          <w:rFonts w:ascii="Times New Roman" w:hAnsi="Times New Roman" w:cs="Times New Roman"/>
          <w:sz w:val="28"/>
          <w:szCs w:val="28"/>
        </w:rPr>
      </w:pPr>
      <w:r w:rsidRPr="005E05A4">
        <w:rPr>
          <w:rFonts w:ascii="Times New Roman" w:hAnsi="Times New Roman" w:cs="Times New Roman"/>
          <w:sz w:val="28"/>
          <w:szCs w:val="28"/>
        </w:rPr>
        <w:t xml:space="preserve">- Федеральным </w:t>
      </w:r>
      <w:hyperlink r:id="rId6" w:history="1">
        <w:r w:rsidRPr="005E05A4">
          <w:rPr>
            <w:rFonts w:ascii="Times New Roman" w:hAnsi="Times New Roman" w:cs="Times New Roman"/>
            <w:sz w:val="28"/>
            <w:szCs w:val="28"/>
          </w:rPr>
          <w:t>законом</w:t>
        </w:r>
      </w:hyperlink>
      <w:r w:rsidRPr="005E05A4">
        <w:rPr>
          <w:rFonts w:ascii="Times New Roman" w:hAnsi="Times New Roman" w:cs="Times New Roman"/>
          <w:sz w:val="28"/>
          <w:szCs w:val="28"/>
        </w:rPr>
        <w:t xml:space="preserve"> Российской Федерации от 06.10.2003 N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EF615A" w:rsidRPr="005E05A4" w:rsidRDefault="00EF615A" w:rsidP="005D02CF">
      <w:pPr>
        <w:widowControl w:val="0"/>
        <w:autoSpaceDE w:val="0"/>
        <w:autoSpaceDN w:val="0"/>
        <w:adjustRightInd w:val="0"/>
        <w:spacing w:before="240" w:after="0" w:line="240" w:lineRule="auto"/>
        <w:ind w:firstLine="540"/>
        <w:jc w:val="both"/>
        <w:rPr>
          <w:rFonts w:ascii="Times New Roman" w:hAnsi="Times New Roman" w:cs="Times New Roman"/>
          <w:sz w:val="28"/>
          <w:szCs w:val="28"/>
        </w:rPr>
      </w:pPr>
      <w:r w:rsidRPr="005E05A4">
        <w:rPr>
          <w:rFonts w:ascii="Times New Roman" w:hAnsi="Times New Roman" w:cs="Times New Roman"/>
          <w:sz w:val="28"/>
          <w:szCs w:val="28"/>
        </w:rPr>
        <w:t xml:space="preserve">- Федеральным </w:t>
      </w:r>
      <w:hyperlink r:id="rId7" w:history="1">
        <w:r w:rsidRPr="005E05A4">
          <w:rPr>
            <w:rFonts w:ascii="Times New Roman" w:hAnsi="Times New Roman" w:cs="Times New Roman"/>
            <w:sz w:val="28"/>
            <w:szCs w:val="28"/>
          </w:rPr>
          <w:t>законом</w:t>
        </w:r>
      </w:hyperlink>
      <w:r w:rsidRPr="005E05A4">
        <w:rPr>
          <w:rFonts w:ascii="Times New Roman" w:hAnsi="Times New Roman" w:cs="Times New Roman"/>
          <w:sz w:val="28"/>
          <w:szCs w:val="28"/>
        </w:rPr>
        <w:t xml:space="preserve"> от 27.07.2010 N 210-ФЗ "Об организации предоставления государственных и муниципальных услуг" ("Собрание законодательства Российской Федерации", 2010, N 31, ст. 4179);</w:t>
      </w:r>
    </w:p>
    <w:p w:rsidR="00EF615A" w:rsidRDefault="00EF615A" w:rsidP="005D02CF">
      <w:pPr>
        <w:widowControl w:val="0"/>
        <w:autoSpaceDE w:val="0"/>
        <w:autoSpaceDN w:val="0"/>
        <w:adjustRightInd w:val="0"/>
        <w:spacing w:before="240" w:after="0" w:line="240" w:lineRule="auto"/>
        <w:ind w:firstLine="540"/>
        <w:jc w:val="both"/>
        <w:rPr>
          <w:rFonts w:ascii="Times New Roman" w:hAnsi="Times New Roman" w:cs="Times New Roman"/>
          <w:sz w:val="28"/>
          <w:szCs w:val="28"/>
        </w:rPr>
      </w:pPr>
      <w:r w:rsidRPr="005E05A4">
        <w:rPr>
          <w:rFonts w:ascii="Times New Roman" w:hAnsi="Times New Roman" w:cs="Times New Roman"/>
          <w:sz w:val="28"/>
          <w:szCs w:val="28"/>
        </w:rPr>
        <w:t xml:space="preserve">- Федеральным </w:t>
      </w:r>
      <w:hyperlink r:id="rId8" w:history="1">
        <w:r w:rsidRPr="005E05A4">
          <w:rPr>
            <w:rFonts w:ascii="Times New Roman" w:hAnsi="Times New Roman" w:cs="Times New Roman"/>
            <w:sz w:val="28"/>
            <w:szCs w:val="28"/>
          </w:rPr>
          <w:t>законом</w:t>
        </w:r>
      </w:hyperlink>
      <w:r w:rsidRPr="005E05A4">
        <w:rPr>
          <w:rFonts w:ascii="Times New Roman" w:hAnsi="Times New Roman" w:cs="Times New Roman"/>
          <w:sz w:val="28"/>
          <w:szCs w:val="28"/>
        </w:rPr>
        <w:t xml:space="preserve"> от 02.05.20006 N 59-ФЗ "О порядке рассмотрения обращений граждан Российской Федерации" ("Собрание законодательства Российской Федерации", 2006, N 19, ст. 2060; N 27, ст. 3410);</w:t>
      </w:r>
    </w:p>
    <w:p w:rsidR="00AA7CF8" w:rsidRDefault="00AA7CF8" w:rsidP="005D02CF">
      <w:pPr>
        <w:spacing w:after="0" w:line="240" w:lineRule="auto"/>
        <w:ind w:firstLine="540"/>
        <w:rPr>
          <w:rFonts w:ascii="Times New Roman" w:hAnsi="Times New Roman"/>
          <w:sz w:val="28"/>
          <w:szCs w:val="28"/>
        </w:rPr>
      </w:pPr>
      <w:r>
        <w:rPr>
          <w:rFonts w:ascii="Times New Roman" w:hAnsi="Times New Roman" w:cs="Times New Roman"/>
          <w:sz w:val="28"/>
          <w:szCs w:val="28"/>
        </w:rPr>
        <w:t xml:space="preserve">- </w:t>
      </w:r>
      <w:r w:rsidRPr="00AA7CF8">
        <w:rPr>
          <w:rFonts w:ascii="Times New Roman" w:hAnsi="Times New Roman"/>
          <w:sz w:val="28"/>
          <w:szCs w:val="28"/>
        </w:rPr>
        <w:t>Положение</w:t>
      </w:r>
      <w:r>
        <w:rPr>
          <w:rFonts w:ascii="Times New Roman" w:hAnsi="Times New Roman"/>
          <w:sz w:val="28"/>
          <w:szCs w:val="28"/>
        </w:rPr>
        <w:t>м</w:t>
      </w:r>
      <w:r w:rsidRPr="00AA7CF8">
        <w:rPr>
          <w:rFonts w:ascii="Times New Roman" w:hAnsi="Times New Roman"/>
          <w:sz w:val="28"/>
          <w:szCs w:val="28"/>
        </w:rPr>
        <w:t xml:space="preserve"> о реестре муниципальной собственности </w:t>
      </w:r>
      <w:r>
        <w:rPr>
          <w:rFonts w:ascii="Times New Roman" w:hAnsi="Times New Roman"/>
          <w:sz w:val="28"/>
          <w:szCs w:val="28"/>
        </w:rPr>
        <w:t>м</w:t>
      </w:r>
      <w:r w:rsidRPr="00AA7CF8">
        <w:rPr>
          <w:rFonts w:ascii="Times New Roman" w:hAnsi="Times New Roman"/>
          <w:sz w:val="28"/>
          <w:szCs w:val="28"/>
        </w:rPr>
        <w:t>униципального образования «поселок Тим»</w:t>
      </w:r>
      <w:r>
        <w:rPr>
          <w:rFonts w:ascii="Times New Roman" w:hAnsi="Times New Roman"/>
          <w:sz w:val="28"/>
          <w:szCs w:val="28"/>
        </w:rPr>
        <w:t>, у</w:t>
      </w:r>
      <w:r w:rsidRPr="00AA7CF8">
        <w:rPr>
          <w:rFonts w:ascii="Times New Roman" w:hAnsi="Times New Roman"/>
          <w:sz w:val="28"/>
          <w:szCs w:val="28"/>
        </w:rPr>
        <w:t>твержден</w:t>
      </w:r>
      <w:r>
        <w:rPr>
          <w:rFonts w:ascii="Times New Roman" w:hAnsi="Times New Roman"/>
          <w:sz w:val="28"/>
          <w:szCs w:val="28"/>
        </w:rPr>
        <w:t>ным</w:t>
      </w:r>
      <w:r w:rsidRPr="00AA7CF8">
        <w:rPr>
          <w:rFonts w:ascii="Times New Roman" w:hAnsi="Times New Roman"/>
          <w:sz w:val="28"/>
          <w:szCs w:val="28"/>
        </w:rPr>
        <w:t xml:space="preserve"> решением Собрания депутатов поселка Тим от 21.12.2007г №71</w:t>
      </w:r>
      <w:r>
        <w:rPr>
          <w:rFonts w:ascii="Times New Roman" w:hAnsi="Times New Roman"/>
          <w:sz w:val="28"/>
          <w:szCs w:val="28"/>
        </w:rPr>
        <w:t>;</w:t>
      </w:r>
    </w:p>
    <w:p w:rsidR="00AA7CF8" w:rsidRPr="005E05A4" w:rsidRDefault="00AA7CF8" w:rsidP="005D02CF">
      <w:pPr>
        <w:pStyle w:val="ConsPlusTitle"/>
        <w:widowControl/>
        <w:ind w:firstLine="540"/>
        <w:outlineLvl w:val="0"/>
        <w:rPr>
          <w:rFonts w:ascii="Times New Roman" w:hAnsi="Times New Roman" w:cs="Times New Roman"/>
          <w:sz w:val="28"/>
          <w:szCs w:val="28"/>
        </w:rPr>
      </w:pPr>
      <w:r w:rsidRPr="00AA7CF8">
        <w:rPr>
          <w:rFonts w:ascii="Times New Roman" w:hAnsi="Times New Roman"/>
          <w:b w:val="0"/>
          <w:sz w:val="28"/>
          <w:szCs w:val="28"/>
        </w:rPr>
        <w:t xml:space="preserve">- </w:t>
      </w:r>
      <w:r w:rsidRPr="00AA7CF8">
        <w:rPr>
          <w:rFonts w:ascii="Times New Roman" w:hAnsi="Times New Roman" w:cs="Times New Roman"/>
          <w:b w:val="0"/>
          <w:sz w:val="28"/>
          <w:szCs w:val="28"/>
        </w:rPr>
        <w:t>П</w:t>
      </w:r>
      <w:r>
        <w:rPr>
          <w:rFonts w:ascii="Times New Roman" w:hAnsi="Times New Roman" w:cs="Times New Roman"/>
          <w:b w:val="0"/>
          <w:sz w:val="28"/>
          <w:szCs w:val="28"/>
        </w:rPr>
        <w:t>оложением</w:t>
      </w:r>
      <w:r w:rsidRPr="00AA7CF8">
        <w:rPr>
          <w:rFonts w:ascii="Times New Roman" w:hAnsi="Times New Roman" w:cs="Times New Roman"/>
          <w:b w:val="0"/>
          <w:sz w:val="28"/>
          <w:szCs w:val="28"/>
        </w:rPr>
        <w:t xml:space="preserve"> о порядке управления и распоряжения имуществом муниципальной собственности  поселка Тим, утвержденным решением Собрания депутатов поселка Тим от 03.08.2006 г. N 124</w:t>
      </w:r>
      <w:r>
        <w:rPr>
          <w:rFonts w:ascii="Times New Roman" w:hAnsi="Times New Roman" w:cs="Times New Roman"/>
          <w:b w:val="0"/>
          <w:sz w:val="28"/>
          <w:szCs w:val="28"/>
        </w:rPr>
        <w:t>.</w:t>
      </w:r>
    </w:p>
    <w:p w:rsidR="00E20672" w:rsidRPr="005E05A4" w:rsidRDefault="00E20672" w:rsidP="005D02CF">
      <w:pPr>
        <w:pStyle w:val="a5"/>
        <w:numPr>
          <w:ilvl w:val="0"/>
          <w:numId w:val="3"/>
        </w:numPr>
        <w:tabs>
          <w:tab w:val="clear" w:pos="0"/>
          <w:tab w:val="num" w:pos="851"/>
        </w:tabs>
        <w:ind w:left="851" w:firstLine="0"/>
        <w:jc w:val="both"/>
      </w:pPr>
      <w:r w:rsidRPr="005E05A4">
        <w:rPr>
          <w:b/>
          <w:sz w:val="28"/>
          <w:szCs w:val="28"/>
        </w:rPr>
        <w:t>2.6.</w:t>
      </w:r>
      <w:r w:rsidRPr="005E05A4">
        <w:rPr>
          <w:b/>
          <w:sz w:val="28"/>
          <w:szCs w:val="28"/>
        </w:rPr>
        <w:tab/>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предоставлению заявителем, способы получения их заявителем, в том числе, в электронной форме, порядок их предоставления.</w:t>
      </w:r>
    </w:p>
    <w:p w:rsidR="00E20672" w:rsidRPr="005E05A4" w:rsidRDefault="00E20672" w:rsidP="005D02CF">
      <w:pPr>
        <w:pStyle w:val="a7"/>
        <w:numPr>
          <w:ilvl w:val="0"/>
          <w:numId w:val="3"/>
        </w:numPr>
        <w:spacing w:line="240" w:lineRule="auto"/>
        <w:jc w:val="both"/>
      </w:pPr>
      <w:r w:rsidRPr="005E05A4">
        <w:rPr>
          <w:rFonts w:ascii="Times New Roman" w:hAnsi="Times New Roman" w:cs="Times New Roman"/>
          <w:sz w:val="28"/>
          <w:szCs w:val="28"/>
        </w:rPr>
        <w:t>Перечень документов, необходимых для предоставления заявителем для получения муниципальной услуги:</w:t>
      </w:r>
    </w:p>
    <w:p w:rsidR="00C66844" w:rsidRPr="00C66844" w:rsidRDefault="00C66844" w:rsidP="005D02CF">
      <w:pPr>
        <w:pStyle w:val="a4"/>
        <w:numPr>
          <w:ilvl w:val="0"/>
          <w:numId w:val="3"/>
        </w:numPr>
        <w:autoSpaceDE w:val="0"/>
        <w:spacing w:line="240" w:lineRule="auto"/>
        <w:ind w:left="0" w:hanging="6"/>
        <w:jc w:val="both"/>
        <w:rPr>
          <w:rFonts w:ascii="Times New Roman" w:hAnsi="Times New Roman"/>
          <w:bCs/>
          <w:color w:val="000000"/>
          <w:sz w:val="28"/>
          <w:szCs w:val="28"/>
        </w:rPr>
      </w:pPr>
      <w:r w:rsidRPr="00C66844">
        <w:rPr>
          <w:rFonts w:ascii="Times New Roman" w:hAnsi="Times New Roman"/>
          <w:bCs/>
          <w:sz w:val="28"/>
          <w:szCs w:val="28"/>
        </w:rPr>
        <w:t xml:space="preserve">- оригинал заявления (запроса) о предоставлении выписки и (или) информации из реестра муниципального имущества </w:t>
      </w:r>
      <w:hyperlink r:id="rId9" w:history="1">
        <w:r w:rsidRPr="00C66844">
          <w:rPr>
            <w:rStyle w:val="a6"/>
            <w:rFonts w:ascii="Times New Roman" w:hAnsi="Times New Roman"/>
            <w:color w:val="auto"/>
            <w:sz w:val="28"/>
            <w:szCs w:val="28"/>
            <w:u w:val="none"/>
          </w:rPr>
          <w:t>(Приложение № 1)</w:t>
        </w:r>
      </w:hyperlink>
      <w:r w:rsidRPr="00C66844">
        <w:rPr>
          <w:rFonts w:ascii="Times New Roman" w:hAnsi="Times New Roman"/>
          <w:bCs/>
          <w:sz w:val="28"/>
          <w:szCs w:val="28"/>
        </w:rPr>
        <w:t>;</w:t>
      </w:r>
    </w:p>
    <w:p w:rsidR="00C66844" w:rsidRPr="00C66844" w:rsidRDefault="00C66844" w:rsidP="005D02CF">
      <w:pPr>
        <w:pStyle w:val="a4"/>
        <w:numPr>
          <w:ilvl w:val="0"/>
          <w:numId w:val="3"/>
        </w:numPr>
        <w:autoSpaceDE w:val="0"/>
        <w:spacing w:line="240" w:lineRule="auto"/>
        <w:ind w:left="0" w:hanging="6"/>
        <w:jc w:val="both"/>
        <w:rPr>
          <w:rFonts w:ascii="Times New Roman" w:hAnsi="Times New Roman"/>
          <w:bCs/>
          <w:sz w:val="28"/>
          <w:szCs w:val="28"/>
        </w:rPr>
      </w:pPr>
      <w:r w:rsidRPr="00C66844">
        <w:rPr>
          <w:rFonts w:ascii="Times New Roman" w:hAnsi="Times New Roman"/>
          <w:bCs/>
          <w:sz w:val="28"/>
          <w:szCs w:val="28"/>
        </w:rPr>
        <w:tab/>
        <w:t>- копия документа, удостоверяющего личность (для заявителя - физического лица, для представителя физического или юридического лица);</w:t>
      </w:r>
    </w:p>
    <w:p w:rsidR="00C66844" w:rsidRPr="00C66844" w:rsidRDefault="00C66844" w:rsidP="005D02CF">
      <w:pPr>
        <w:pStyle w:val="a4"/>
        <w:numPr>
          <w:ilvl w:val="0"/>
          <w:numId w:val="3"/>
        </w:numPr>
        <w:autoSpaceDE w:val="0"/>
        <w:spacing w:line="240" w:lineRule="auto"/>
        <w:ind w:left="0" w:hanging="6"/>
        <w:jc w:val="both"/>
        <w:rPr>
          <w:rFonts w:ascii="Times New Roman" w:hAnsi="Times New Roman"/>
          <w:bCs/>
          <w:sz w:val="28"/>
          <w:szCs w:val="28"/>
        </w:rPr>
      </w:pPr>
      <w:r w:rsidRPr="00C66844">
        <w:rPr>
          <w:rFonts w:ascii="Times New Roman" w:hAnsi="Times New Roman"/>
          <w:bCs/>
          <w:sz w:val="28"/>
          <w:szCs w:val="28"/>
        </w:rPr>
        <w:tab/>
        <w:t>- копия свидетельства о государственной регистрации юридического лица (в случае, если заявление (запрос) о предоставлении информации об объектах учета подается от имени юридического лица);</w:t>
      </w:r>
    </w:p>
    <w:p w:rsidR="00C66844" w:rsidRPr="00C66844" w:rsidRDefault="00C66844" w:rsidP="005D02CF">
      <w:pPr>
        <w:pStyle w:val="a4"/>
        <w:numPr>
          <w:ilvl w:val="0"/>
          <w:numId w:val="3"/>
        </w:numPr>
        <w:autoSpaceDE w:val="0"/>
        <w:spacing w:line="240" w:lineRule="auto"/>
        <w:ind w:left="0" w:hanging="6"/>
        <w:jc w:val="both"/>
        <w:rPr>
          <w:rFonts w:ascii="Times New Roman" w:hAnsi="Times New Roman"/>
          <w:bCs/>
          <w:sz w:val="28"/>
          <w:szCs w:val="28"/>
        </w:rPr>
      </w:pPr>
      <w:r w:rsidRPr="00C66844">
        <w:rPr>
          <w:rFonts w:ascii="Times New Roman" w:hAnsi="Times New Roman"/>
          <w:bCs/>
          <w:sz w:val="28"/>
          <w:szCs w:val="28"/>
        </w:rPr>
        <w:tab/>
        <w:t>- копия документа, подтверждающего полномочия представителя физического или юридического лица.</w:t>
      </w:r>
    </w:p>
    <w:p w:rsidR="00C66844" w:rsidRPr="00C66844" w:rsidRDefault="00C66844" w:rsidP="005D02CF">
      <w:pPr>
        <w:pStyle w:val="a4"/>
        <w:numPr>
          <w:ilvl w:val="0"/>
          <w:numId w:val="3"/>
        </w:numPr>
        <w:autoSpaceDE w:val="0"/>
        <w:spacing w:line="240" w:lineRule="auto"/>
        <w:ind w:left="0" w:hanging="6"/>
        <w:jc w:val="both"/>
        <w:rPr>
          <w:rFonts w:ascii="Times New Roman" w:hAnsi="Times New Roman"/>
          <w:bCs/>
          <w:sz w:val="28"/>
          <w:szCs w:val="28"/>
        </w:rPr>
      </w:pPr>
      <w:r w:rsidRPr="00C66844">
        <w:rPr>
          <w:rFonts w:ascii="Times New Roman" w:hAnsi="Times New Roman"/>
          <w:bCs/>
          <w:sz w:val="28"/>
          <w:szCs w:val="28"/>
        </w:rPr>
        <w:lastRenderedPageBreak/>
        <w:tab/>
      </w:r>
      <w:r w:rsidRPr="00C66844">
        <w:rPr>
          <w:rFonts w:ascii="Times New Roman" w:hAnsi="Times New Roman"/>
          <w:bCs/>
          <w:sz w:val="28"/>
          <w:szCs w:val="28"/>
        </w:rPr>
        <w:tab/>
        <w:t xml:space="preserve"> Заявление на получение </w:t>
      </w:r>
      <w:r w:rsidRPr="00C66844">
        <w:rPr>
          <w:rFonts w:ascii="Times New Roman" w:hAnsi="Times New Roman"/>
          <w:sz w:val="28"/>
          <w:szCs w:val="28"/>
        </w:rPr>
        <w:t>информации об объектах недвижимого имущества, находящихся в муниципальной собственности</w:t>
      </w:r>
      <w:r w:rsidRPr="00C66844">
        <w:rPr>
          <w:rFonts w:ascii="Times New Roman" w:hAnsi="Times New Roman"/>
          <w:bCs/>
          <w:sz w:val="28"/>
          <w:szCs w:val="28"/>
        </w:rPr>
        <w:t xml:space="preserve"> должно содержать:</w:t>
      </w:r>
    </w:p>
    <w:p w:rsidR="00C66844" w:rsidRPr="00C66844" w:rsidRDefault="00C66844" w:rsidP="005D02CF">
      <w:pPr>
        <w:pStyle w:val="a4"/>
        <w:numPr>
          <w:ilvl w:val="0"/>
          <w:numId w:val="3"/>
        </w:numPr>
        <w:autoSpaceDE w:val="0"/>
        <w:spacing w:line="240" w:lineRule="auto"/>
        <w:ind w:left="0" w:hanging="6"/>
        <w:jc w:val="both"/>
        <w:rPr>
          <w:rFonts w:ascii="Times New Roman" w:hAnsi="Times New Roman"/>
          <w:bCs/>
          <w:sz w:val="28"/>
          <w:szCs w:val="28"/>
        </w:rPr>
      </w:pPr>
      <w:r w:rsidRPr="00C66844">
        <w:rPr>
          <w:rFonts w:ascii="Times New Roman" w:hAnsi="Times New Roman"/>
          <w:bCs/>
          <w:sz w:val="28"/>
          <w:szCs w:val="28"/>
        </w:rPr>
        <w:tab/>
        <w:t>а) для заявителя - физического лица:</w:t>
      </w:r>
    </w:p>
    <w:p w:rsidR="00C66844" w:rsidRPr="00C66844" w:rsidRDefault="00C66844" w:rsidP="005D02CF">
      <w:pPr>
        <w:pStyle w:val="a4"/>
        <w:numPr>
          <w:ilvl w:val="0"/>
          <w:numId w:val="3"/>
        </w:numPr>
        <w:autoSpaceDE w:val="0"/>
        <w:spacing w:line="240" w:lineRule="auto"/>
        <w:ind w:left="0" w:hanging="6"/>
        <w:jc w:val="both"/>
        <w:rPr>
          <w:rFonts w:ascii="Times New Roman" w:hAnsi="Times New Roman"/>
          <w:bCs/>
          <w:sz w:val="28"/>
          <w:szCs w:val="28"/>
        </w:rPr>
      </w:pPr>
      <w:r w:rsidRPr="00C66844">
        <w:rPr>
          <w:rFonts w:ascii="Times New Roman" w:hAnsi="Times New Roman"/>
          <w:bCs/>
          <w:sz w:val="28"/>
          <w:szCs w:val="28"/>
        </w:rPr>
        <w:tab/>
        <w:t>- фамилию, имя, отчество (при наличии) заявителя и его уполномоченного представителя (если интересы заявителя представляет уполномоченный представитель);</w:t>
      </w:r>
    </w:p>
    <w:p w:rsidR="00C66844" w:rsidRPr="00C66844" w:rsidRDefault="00C66844" w:rsidP="005D02CF">
      <w:pPr>
        <w:pStyle w:val="a4"/>
        <w:numPr>
          <w:ilvl w:val="0"/>
          <w:numId w:val="3"/>
        </w:numPr>
        <w:autoSpaceDE w:val="0"/>
        <w:spacing w:line="240" w:lineRule="auto"/>
        <w:ind w:left="0" w:hanging="6"/>
        <w:jc w:val="both"/>
        <w:rPr>
          <w:rFonts w:ascii="Times New Roman" w:hAnsi="Times New Roman"/>
          <w:bCs/>
          <w:sz w:val="28"/>
          <w:szCs w:val="28"/>
        </w:rPr>
      </w:pPr>
      <w:r w:rsidRPr="00C66844">
        <w:rPr>
          <w:rFonts w:ascii="Times New Roman" w:hAnsi="Times New Roman"/>
          <w:bCs/>
          <w:sz w:val="28"/>
          <w:szCs w:val="28"/>
        </w:rPr>
        <w:tab/>
        <w:t>- реквизиты документа, удостоверяющего личность физического лица и его уполномоченного представителя (если интересы заявителя представляет уполномоченный представитель);</w:t>
      </w:r>
    </w:p>
    <w:p w:rsidR="00C66844" w:rsidRPr="00C66844" w:rsidRDefault="00C66844" w:rsidP="005D02CF">
      <w:pPr>
        <w:pStyle w:val="a4"/>
        <w:numPr>
          <w:ilvl w:val="0"/>
          <w:numId w:val="3"/>
        </w:numPr>
        <w:autoSpaceDE w:val="0"/>
        <w:spacing w:line="240" w:lineRule="auto"/>
        <w:ind w:left="0" w:hanging="6"/>
        <w:jc w:val="both"/>
        <w:rPr>
          <w:rFonts w:ascii="Times New Roman" w:hAnsi="Times New Roman"/>
          <w:bCs/>
          <w:sz w:val="28"/>
          <w:szCs w:val="28"/>
        </w:rPr>
      </w:pPr>
      <w:r w:rsidRPr="00C66844">
        <w:rPr>
          <w:rFonts w:ascii="Times New Roman" w:hAnsi="Times New Roman"/>
          <w:bCs/>
          <w:sz w:val="28"/>
          <w:szCs w:val="28"/>
        </w:rPr>
        <w:tab/>
        <w:t>- реквизиты документа, подтверждающего полномочия представителя заявителя (если интересы заявителя представляет уполномоченный представитель);</w:t>
      </w:r>
    </w:p>
    <w:p w:rsidR="00C66844" w:rsidRPr="00C66844" w:rsidRDefault="00C66844" w:rsidP="005D02CF">
      <w:pPr>
        <w:pStyle w:val="a4"/>
        <w:numPr>
          <w:ilvl w:val="0"/>
          <w:numId w:val="3"/>
        </w:numPr>
        <w:autoSpaceDE w:val="0"/>
        <w:spacing w:line="240" w:lineRule="auto"/>
        <w:ind w:left="0" w:hanging="6"/>
        <w:jc w:val="both"/>
        <w:rPr>
          <w:rFonts w:ascii="Times New Roman" w:hAnsi="Times New Roman"/>
          <w:bCs/>
          <w:sz w:val="28"/>
          <w:szCs w:val="28"/>
        </w:rPr>
      </w:pPr>
      <w:r w:rsidRPr="00C66844">
        <w:rPr>
          <w:rFonts w:ascii="Times New Roman" w:hAnsi="Times New Roman"/>
          <w:bCs/>
          <w:sz w:val="28"/>
          <w:szCs w:val="28"/>
        </w:rPr>
        <w:tab/>
        <w:t>- адрес проживания (пребывания) заявителя;</w:t>
      </w:r>
    </w:p>
    <w:p w:rsidR="00C66844" w:rsidRPr="00C66844" w:rsidRDefault="00C66844" w:rsidP="005D02CF">
      <w:pPr>
        <w:pStyle w:val="a4"/>
        <w:numPr>
          <w:ilvl w:val="0"/>
          <w:numId w:val="3"/>
        </w:numPr>
        <w:autoSpaceDE w:val="0"/>
        <w:spacing w:line="240" w:lineRule="auto"/>
        <w:ind w:left="0" w:hanging="6"/>
        <w:jc w:val="both"/>
        <w:rPr>
          <w:rFonts w:ascii="Times New Roman" w:hAnsi="Times New Roman"/>
          <w:bCs/>
          <w:sz w:val="28"/>
          <w:szCs w:val="28"/>
        </w:rPr>
      </w:pPr>
      <w:r w:rsidRPr="00C66844">
        <w:rPr>
          <w:rFonts w:ascii="Times New Roman" w:hAnsi="Times New Roman"/>
          <w:bCs/>
          <w:sz w:val="28"/>
          <w:szCs w:val="28"/>
        </w:rPr>
        <w:tab/>
        <w:t>- подпись заявителя или его уполномоченного представителя (если интересы заявителя представляет уполномоченный представитель);</w:t>
      </w:r>
    </w:p>
    <w:p w:rsidR="00C66844" w:rsidRPr="00C66844" w:rsidRDefault="00C66844" w:rsidP="005D02CF">
      <w:pPr>
        <w:pStyle w:val="a4"/>
        <w:numPr>
          <w:ilvl w:val="0"/>
          <w:numId w:val="3"/>
        </w:numPr>
        <w:autoSpaceDE w:val="0"/>
        <w:spacing w:line="240" w:lineRule="auto"/>
        <w:ind w:left="0" w:hanging="6"/>
        <w:jc w:val="both"/>
        <w:rPr>
          <w:rFonts w:ascii="Times New Roman" w:hAnsi="Times New Roman"/>
          <w:bCs/>
          <w:sz w:val="28"/>
          <w:szCs w:val="28"/>
        </w:rPr>
      </w:pPr>
      <w:r w:rsidRPr="00C66844">
        <w:rPr>
          <w:rFonts w:ascii="Times New Roman" w:hAnsi="Times New Roman"/>
          <w:bCs/>
          <w:sz w:val="28"/>
          <w:szCs w:val="28"/>
        </w:rPr>
        <w:tab/>
        <w:t>б) для заявителя - юридического лица:</w:t>
      </w:r>
    </w:p>
    <w:p w:rsidR="00C66844" w:rsidRPr="00C66844" w:rsidRDefault="00C66844" w:rsidP="005D02CF">
      <w:pPr>
        <w:pStyle w:val="a4"/>
        <w:numPr>
          <w:ilvl w:val="0"/>
          <w:numId w:val="3"/>
        </w:numPr>
        <w:autoSpaceDE w:val="0"/>
        <w:spacing w:line="240" w:lineRule="auto"/>
        <w:ind w:left="0" w:hanging="6"/>
        <w:jc w:val="both"/>
        <w:rPr>
          <w:rFonts w:ascii="Times New Roman" w:hAnsi="Times New Roman"/>
          <w:bCs/>
          <w:sz w:val="28"/>
          <w:szCs w:val="28"/>
        </w:rPr>
      </w:pPr>
      <w:r w:rsidRPr="00C66844">
        <w:rPr>
          <w:rFonts w:ascii="Times New Roman" w:hAnsi="Times New Roman"/>
          <w:bCs/>
          <w:sz w:val="28"/>
          <w:szCs w:val="28"/>
        </w:rPr>
        <w:tab/>
        <w:t>- полное наименование заявителя и фамилию, имя, отчество (при наличии) его уполномоченного представителя;</w:t>
      </w:r>
    </w:p>
    <w:p w:rsidR="00C66844" w:rsidRPr="00C66844" w:rsidRDefault="00C66844" w:rsidP="005D02CF">
      <w:pPr>
        <w:pStyle w:val="a4"/>
        <w:numPr>
          <w:ilvl w:val="0"/>
          <w:numId w:val="3"/>
        </w:numPr>
        <w:autoSpaceDE w:val="0"/>
        <w:spacing w:line="240" w:lineRule="auto"/>
        <w:ind w:left="0" w:hanging="6"/>
        <w:jc w:val="both"/>
        <w:rPr>
          <w:rFonts w:ascii="Times New Roman" w:hAnsi="Times New Roman"/>
          <w:bCs/>
          <w:sz w:val="28"/>
          <w:szCs w:val="28"/>
        </w:rPr>
      </w:pPr>
      <w:r w:rsidRPr="00C66844">
        <w:rPr>
          <w:rFonts w:ascii="Times New Roman" w:hAnsi="Times New Roman"/>
          <w:bCs/>
          <w:sz w:val="28"/>
          <w:szCs w:val="28"/>
        </w:rPr>
        <w:tab/>
        <w:t>- реквизиты документа, удостоверяющего личность уполномоченного представителя заявителя;</w:t>
      </w:r>
    </w:p>
    <w:p w:rsidR="00C66844" w:rsidRPr="00C66844" w:rsidRDefault="00C66844" w:rsidP="005D02CF">
      <w:pPr>
        <w:pStyle w:val="a4"/>
        <w:numPr>
          <w:ilvl w:val="0"/>
          <w:numId w:val="3"/>
        </w:numPr>
        <w:autoSpaceDE w:val="0"/>
        <w:spacing w:line="240" w:lineRule="auto"/>
        <w:ind w:left="0" w:hanging="6"/>
        <w:jc w:val="both"/>
        <w:rPr>
          <w:rFonts w:ascii="Times New Roman" w:hAnsi="Times New Roman"/>
          <w:bCs/>
          <w:sz w:val="28"/>
          <w:szCs w:val="28"/>
        </w:rPr>
      </w:pPr>
      <w:r w:rsidRPr="00C66844">
        <w:rPr>
          <w:rFonts w:ascii="Times New Roman" w:hAnsi="Times New Roman"/>
          <w:bCs/>
          <w:sz w:val="28"/>
          <w:szCs w:val="28"/>
        </w:rPr>
        <w:tab/>
        <w:t>- реквизиты документа, подтверждающего полномочия представителя заявителя;</w:t>
      </w:r>
    </w:p>
    <w:p w:rsidR="00C66844" w:rsidRPr="00C66844" w:rsidRDefault="00C66844" w:rsidP="005D02CF">
      <w:pPr>
        <w:pStyle w:val="a4"/>
        <w:numPr>
          <w:ilvl w:val="0"/>
          <w:numId w:val="3"/>
        </w:numPr>
        <w:autoSpaceDE w:val="0"/>
        <w:spacing w:line="240" w:lineRule="auto"/>
        <w:ind w:left="0" w:hanging="6"/>
        <w:jc w:val="both"/>
        <w:rPr>
          <w:rFonts w:ascii="Times New Roman" w:hAnsi="Times New Roman"/>
          <w:bCs/>
          <w:sz w:val="28"/>
          <w:szCs w:val="28"/>
        </w:rPr>
      </w:pPr>
      <w:r w:rsidRPr="00C66844">
        <w:rPr>
          <w:rFonts w:ascii="Times New Roman" w:hAnsi="Times New Roman"/>
          <w:bCs/>
          <w:sz w:val="28"/>
          <w:szCs w:val="28"/>
        </w:rPr>
        <w:tab/>
        <w:t>- юридический адрес (место регистрации);</w:t>
      </w:r>
    </w:p>
    <w:p w:rsidR="00C66844" w:rsidRPr="00C66844" w:rsidRDefault="00C66844" w:rsidP="005D02CF">
      <w:pPr>
        <w:pStyle w:val="a4"/>
        <w:numPr>
          <w:ilvl w:val="0"/>
          <w:numId w:val="3"/>
        </w:numPr>
        <w:autoSpaceDE w:val="0"/>
        <w:spacing w:line="240" w:lineRule="auto"/>
        <w:ind w:left="0" w:hanging="6"/>
        <w:jc w:val="both"/>
        <w:rPr>
          <w:rFonts w:ascii="Times New Roman" w:hAnsi="Times New Roman"/>
          <w:bCs/>
          <w:sz w:val="28"/>
          <w:szCs w:val="28"/>
        </w:rPr>
      </w:pPr>
      <w:r w:rsidRPr="00C66844">
        <w:rPr>
          <w:rFonts w:ascii="Times New Roman" w:hAnsi="Times New Roman"/>
          <w:bCs/>
          <w:sz w:val="28"/>
          <w:szCs w:val="28"/>
        </w:rPr>
        <w:tab/>
        <w:t>- подпись уполномоченного представителя заявителя;</w:t>
      </w:r>
    </w:p>
    <w:p w:rsidR="00C66844" w:rsidRPr="00C66844" w:rsidRDefault="00C66844" w:rsidP="005D02CF">
      <w:pPr>
        <w:pStyle w:val="a4"/>
        <w:numPr>
          <w:ilvl w:val="0"/>
          <w:numId w:val="3"/>
        </w:numPr>
        <w:autoSpaceDE w:val="0"/>
        <w:spacing w:line="240" w:lineRule="auto"/>
        <w:ind w:left="0" w:hanging="6"/>
        <w:jc w:val="both"/>
        <w:rPr>
          <w:rFonts w:ascii="Times New Roman" w:hAnsi="Times New Roman"/>
          <w:bCs/>
          <w:sz w:val="28"/>
          <w:szCs w:val="28"/>
        </w:rPr>
      </w:pPr>
      <w:r w:rsidRPr="00C66844">
        <w:rPr>
          <w:rFonts w:ascii="Times New Roman" w:hAnsi="Times New Roman"/>
          <w:bCs/>
          <w:sz w:val="28"/>
          <w:szCs w:val="28"/>
        </w:rPr>
        <w:tab/>
        <w:t>в) обязательные сведения:</w:t>
      </w:r>
    </w:p>
    <w:p w:rsidR="00C66844" w:rsidRPr="00C66844" w:rsidRDefault="00C66844" w:rsidP="005D02CF">
      <w:pPr>
        <w:pStyle w:val="a4"/>
        <w:numPr>
          <w:ilvl w:val="0"/>
          <w:numId w:val="3"/>
        </w:numPr>
        <w:autoSpaceDE w:val="0"/>
        <w:spacing w:line="240" w:lineRule="auto"/>
        <w:ind w:left="0" w:hanging="6"/>
        <w:jc w:val="both"/>
        <w:rPr>
          <w:rFonts w:ascii="Times New Roman" w:hAnsi="Times New Roman"/>
          <w:bCs/>
          <w:sz w:val="28"/>
          <w:szCs w:val="28"/>
        </w:rPr>
      </w:pPr>
      <w:r w:rsidRPr="00C66844">
        <w:rPr>
          <w:rFonts w:ascii="Times New Roman" w:hAnsi="Times New Roman"/>
          <w:bCs/>
          <w:sz w:val="28"/>
          <w:szCs w:val="28"/>
        </w:rPr>
        <w:tab/>
        <w:t>- характеристики объекта муниципального имущества, позволяющие его однозначно определить (реестровый номер муниципального имущества, наименование, адресные ориентиры, кадастровый номер);</w:t>
      </w:r>
    </w:p>
    <w:p w:rsidR="00C66844" w:rsidRPr="00C66844" w:rsidRDefault="00C66844" w:rsidP="005D02CF">
      <w:pPr>
        <w:pStyle w:val="a4"/>
        <w:numPr>
          <w:ilvl w:val="0"/>
          <w:numId w:val="3"/>
        </w:numPr>
        <w:autoSpaceDE w:val="0"/>
        <w:spacing w:line="240" w:lineRule="auto"/>
        <w:ind w:left="0" w:hanging="6"/>
        <w:jc w:val="both"/>
        <w:rPr>
          <w:rFonts w:ascii="Times New Roman" w:hAnsi="Times New Roman"/>
          <w:bCs/>
          <w:sz w:val="28"/>
          <w:szCs w:val="28"/>
        </w:rPr>
      </w:pPr>
      <w:r w:rsidRPr="00C66844">
        <w:rPr>
          <w:rFonts w:ascii="Times New Roman" w:hAnsi="Times New Roman"/>
          <w:bCs/>
          <w:sz w:val="28"/>
          <w:szCs w:val="28"/>
        </w:rPr>
        <w:tab/>
        <w:t>- конечный результат предоставления услуги - выписка из реестра муниципального имущества;</w:t>
      </w:r>
    </w:p>
    <w:p w:rsidR="00C66844" w:rsidRPr="00C66844" w:rsidRDefault="00C66844" w:rsidP="005D02CF">
      <w:pPr>
        <w:pStyle w:val="a4"/>
        <w:numPr>
          <w:ilvl w:val="0"/>
          <w:numId w:val="3"/>
        </w:numPr>
        <w:autoSpaceDE w:val="0"/>
        <w:spacing w:line="240" w:lineRule="auto"/>
        <w:ind w:left="0" w:hanging="6"/>
        <w:jc w:val="both"/>
        <w:rPr>
          <w:rFonts w:ascii="Times New Roman" w:hAnsi="Times New Roman"/>
          <w:bCs/>
          <w:sz w:val="28"/>
          <w:szCs w:val="28"/>
        </w:rPr>
      </w:pPr>
      <w:r w:rsidRPr="00C66844">
        <w:rPr>
          <w:rFonts w:ascii="Times New Roman" w:hAnsi="Times New Roman"/>
          <w:bCs/>
          <w:sz w:val="28"/>
          <w:szCs w:val="28"/>
        </w:rPr>
        <w:tab/>
        <w:t>- способ получения результатов услуги (почтовое отправление, выдача при личном обращении, отправление в форме электронного документа (при наличии электронной подписи));</w:t>
      </w:r>
    </w:p>
    <w:p w:rsidR="00C66844" w:rsidRPr="00C66844" w:rsidRDefault="00C66844" w:rsidP="005D02CF">
      <w:pPr>
        <w:pStyle w:val="a4"/>
        <w:numPr>
          <w:ilvl w:val="0"/>
          <w:numId w:val="3"/>
        </w:numPr>
        <w:autoSpaceDE w:val="0"/>
        <w:spacing w:line="240" w:lineRule="auto"/>
        <w:ind w:left="0" w:hanging="6"/>
        <w:jc w:val="both"/>
        <w:rPr>
          <w:rFonts w:ascii="Times New Roman" w:hAnsi="Times New Roman"/>
          <w:bCs/>
          <w:sz w:val="28"/>
          <w:szCs w:val="28"/>
        </w:rPr>
      </w:pPr>
      <w:r w:rsidRPr="00C66844">
        <w:rPr>
          <w:rFonts w:ascii="Times New Roman" w:hAnsi="Times New Roman"/>
          <w:bCs/>
          <w:sz w:val="28"/>
          <w:szCs w:val="28"/>
        </w:rPr>
        <w:tab/>
        <w:t>- способ направления информационного сообщения для получения результатов услуги лично (почтовое отправление, электронная или факсимильная связь, информирование о готовности результатов услуги по телефону).</w:t>
      </w:r>
    </w:p>
    <w:p w:rsidR="00032DA7" w:rsidRPr="005E05A4" w:rsidRDefault="00032DA7" w:rsidP="005D02CF">
      <w:pPr>
        <w:pStyle w:val="a4"/>
        <w:numPr>
          <w:ilvl w:val="0"/>
          <w:numId w:val="3"/>
        </w:numPr>
        <w:spacing w:before="240" w:after="0" w:line="240" w:lineRule="auto"/>
        <w:jc w:val="both"/>
        <w:rPr>
          <w:rFonts w:ascii="Times New Roman" w:hAnsi="Times New Roman"/>
          <w:sz w:val="28"/>
          <w:szCs w:val="28"/>
        </w:rPr>
      </w:pPr>
    </w:p>
    <w:p w:rsidR="00032DA7" w:rsidRPr="005E05A4" w:rsidRDefault="00032DA7" w:rsidP="005D02CF">
      <w:pPr>
        <w:pStyle w:val="a4"/>
        <w:numPr>
          <w:ilvl w:val="0"/>
          <w:numId w:val="3"/>
        </w:numPr>
        <w:spacing w:before="240" w:after="0" w:line="240" w:lineRule="auto"/>
        <w:ind w:left="0" w:firstLine="567"/>
        <w:jc w:val="both"/>
        <w:rPr>
          <w:rFonts w:ascii="Times New Roman" w:hAnsi="Times New Roman"/>
          <w:sz w:val="28"/>
          <w:szCs w:val="28"/>
        </w:rPr>
      </w:pPr>
      <w:r w:rsidRPr="005E05A4">
        <w:rPr>
          <w:rFonts w:ascii="Times New Roman" w:hAnsi="Times New Roman"/>
          <w:sz w:val="28"/>
          <w:szCs w:val="28"/>
        </w:rPr>
        <w:t xml:space="preserve">При предоставлении </w:t>
      </w:r>
      <w:r w:rsidR="00C66844">
        <w:rPr>
          <w:rFonts w:ascii="Times New Roman" w:hAnsi="Times New Roman"/>
          <w:sz w:val="28"/>
          <w:szCs w:val="28"/>
        </w:rPr>
        <w:t xml:space="preserve">незаверенной нотариусом </w:t>
      </w:r>
      <w:r w:rsidRPr="005E05A4">
        <w:rPr>
          <w:rFonts w:ascii="Times New Roman" w:hAnsi="Times New Roman"/>
          <w:sz w:val="28"/>
          <w:szCs w:val="28"/>
        </w:rPr>
        <w:t>копии документа необходимо предъявление оригинала, оригиналы сличаются с копиями и возвращаются заявителю.</w:t>
      </w:r>
    </w:p>
    <w:p w:rsidR="006745CA" w:rsidRPr="005E05A4" w:rsidRDefault="006745CA" w:rsidP="005D02CF">
      <w:pPr>
        <w:pStyle w:val="a4"/>
        <w:numPr>
          <w:ilvl w:val="0"/>
          <w:numId w:val="3"/>
        </w:numPr>
        <w:autoSpaceDE w:val="0"/>
        <w:autoSpaceDN w:val="0"/>
        <w:adjustRightInd w:val="0"/>
        <w:spacing w:after="0" w:line="240" w:lineRule="auto"/>
        <w:jc w:val="both"/>
        <w:rPr>
          <w:rFonts w:ascii="Times New Roman" w:hAnsi="Times New Roman"/>
          <w:sz w:val="28"/>
          <w:szCs w:val="28"/>
        </w:rPr>
      </w:pPr>
    </w:p>
    <w:p w:rsidR="002E44A7" w:rsidRPr="005E05A4" w:rsidRDefault="002E44A7" w:rsidP="005D02CF">
      <w:pPr>
        <w:numPr>
          <w:ilvl w:val="0"/>
          <w:numId w:val="3"/>
        </w:numPr>
        <w:tabs>
          <w:tab w:val="left" w:pos="0"/>
        </w:tabs>
        <w:suppressAutoHyphens/>
        <w:autoSpaceDE w:val="0"/>
        <w:spacing w:line="240" w:lineRule="auto"/>
        <w:ind w:left="851" w:hanging="6"/>
        <w:jc w:val="both"/>
        <w:rPr>
          <w:rFonts w:ascii="Times New Roman" w:hAnsi="Times New Roman" w:cs="Times New Roman"/>
          <w:sz w:val="28"/>
          <w:szCs w:val="28"/>
        </w:rPr>
      </w:pPr>
      <w:r w:rsidRPr="005E05A4">
        <w:rPr>
          <w:rFonts w:ascii="Times New Roman" w:hAnsi="Times New Roman" w:cs="Times New Roman"/>
          <w:b/>
          <w:sz w:val="28"/>
          <w:szCs w:val="28"/>
        </w:rPr>
        <w:t xml:space="preserve">2.7. </w:t>
      </w:r>
      <w:proofErr w:type="gramStart"/>
      <w:r w:rsidRPr="005E05A4">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w:t>
      </w:r>
      <w:r w:rsidRPr="005E05A4">
        <w:rPr>
          <w:rFonts w:ascii="Times New Roman" w:hAnsi="Times New Roman" w:cs="Times New Roman"/>
          <w:b/>
          <w:sz w:val="28"/>
          <w:szCs w:val="28"/>
        </w:rPr>
        <w:lastRenderedPageBreak/>
        <w:t>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а также способы их получения заявителями, в том числе, в электронной форме, порядок их предоставления.</w:t>
      </w:r>
      <w:proofErr w:type="gramEnd"/>
    </w:p>
    <w:p w:rsidR="00CA27E6" w:rsidRPr="00CA27E6" w:rsidRDefault="00CA27E6" w:rsidP="005D02CF">
      <w:pPr>
        <w:pStyle w:val="a4"/>
        <w:numPr>
          <w:ilvl w:val="1"/>
          <w:numId w:val="3"/>
        </w:numPr>
        <w:spacing w:before="240" w:line="240" w:lineRule="auto"/>
        <w:ind w:left="0" w:firstLine="709"/>
        <w:jc w:val="both"/>
        <w:rPr>
          <w:rFonts w:ascii="Times New Roman" w:hAnsi="Times New Roman"/>
          <w:b/>
          <w:sz w:val="28"/>
          <w:szCs w:val="28"/>
        </w:rPr>
      </w:pPr>
      <w:r w:rsidRPr="00CA27E6">
        <w:rPr>
          <w:rFonts w:ascii="Times New Roman" w:hAnsi="Times New Roman"/>
          <w:sz w:val="28"/>
          <w:szCs w:val="28"/>
        </w:rPr>
        <w:t>Для предоставления муниципальной услуги заявителю Администрация поселка Тим не требуется межведомственного взаимодействия для получения дополнительных документов (сведений), которые находятся в распоряжении государственных органов, органов местного самоуправления и иных организациях.</w:t>
      </w:r>
    </w:p>
    <w:p w:rsidR="002E44A7" w:rsidRPr="005E05A4" w:rsidRDefault="002E44A7" w:rsidP="005D02CF">
      <w:pPr>
        <w:autoSpaceDE w:val="0"/>
        <w:spacing w:before="240" w:line="240" w:lineRule="auto"/>
        <w:ind w:firstLine="851"/>
        <w:jc w:val="both"/>
        <w:rPr>
          <w:rFonts w:ascii="Times New Roman" w:hAnsi="Times New Roman" w:cs="Times New Roman"/>
          <w:b/>
          <w:sz w:val="28"/>
          <w:szCs w:val="28"/>
        </w:rPr>
      </w:pPr>
      <w:r w:rsidRPr="005E05A4">
        <w:rPr>
          <w:rFonts w:ascii="Times New Roman" w:hAnsi="Times New Roman" w:cs="Times New Roman"/>
          <w:b/>
          <w:sz w:val="28"/>
          <w:szCs w:val="28"/>
        </w:rPr>
        <w:t>2.8. Указание на запрет требовать от заявителя.</w:t>
      </w:r>
    </w:p>
    <w:p w:rsidR="003211F3" w:rsidRPr="005E05A4" w:rsidRDefault="003211F3" w:rsidP="005D02CF">
      <w:pPr>
        <w:autoSpaceDE w:val="0"/>
        <w:spacing w:line="240" w:lineRule="auto"/>
        <w:jc w:val="both"/>
        <w:rPr>
          <w:rFonts w:ascii="Times New Roman" w:hAnsi="Times New Roman" w:cs="Times New Roman"/>
          <w:sz w:val="28"/>
          <w:szCs w:val="28"/>
        </w:rPr>
      </w:pPr>
      <w:r w:rsidRPr="005E05A4">
        <w:rPr>
          <w:rFonts w:ascii="Times New Roman" w:hAnsi="Times New Roman" w:cs="Times New Roman"/>
          <w:sz w:val="28"/>
          <w:szCs w:val="28"/>
        </w:rPr>
        <w:t>Администрация поселка Тим, предоставляющая муниципальную услугу, не вправе требовать от заявителя:</w:t>
      </w:r>
    </w:p>
    <w:p w:rsidR="003211F3" w:rsidRPr="005E05A4" w:rsidRDefault="003211F3" w:rsidP="005D02CF">
      <w:pPr>
        <w:autoSpaceDE w:val="0"/>
        <w:spacing w:line="240" w:lineRule="auto"/>
        <w:jc w:val="both"/>
        <w:rPr>
          <w:rFonts w:ascii="Times New Roman" w:hAnsi="Times New Roman" w:cs="Times New Roman"/>
          <w:sz w:val="28"/>
          <w:szCs w:val="28"/>
        </w:rPr>
      </w:pPr>
      <w:r w:rsidRPr="005E05A4">
        <w:rPr>
          <w:rFonts w:ascii="Times New Roman" w:hAnsi="Times New Roman" w:cs="Times New Roman"/>
          <w:sz w:val="28"/>
          <w:szCs w:val="28"/>
        </w:rPr>
        <w:tab/>
        <w:t>-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211F3" w:rsidRPr="005E05A4" w:rsidRDefault="003211F3" w:rsidP="005D02CF">
      <w:pPr>
        <w:autoSpaceDE w:val="0"/>
        <w:spacing w:line="240" w:lineRule="auto"/>
        <w:jc w:val="both"/>
        <w:rPr>
          <w:rFonts w:ascii="Times New Roman" w:hAnsi="Times New Roman" w:cs="Times New Roman"/>
          <w:b/>
          <w:sz w:val="28"/>
          <w:szCs w:val="28"/>
        </w:rPr>
      </w:pPr>
      <w:r w:rsidRPr="005E05A4">
        <w:rPr>
          <w:rFonts w:ascii="Times New Roman" w:hAnsi="Times New Roman" w:cs="Times New Roman"/>
          <w:sz w:val="28"/>
          <w:szCs w:val="28"/>
        </w:rPr>
        <w:tab/>
      </w:r>
      <w:proofErr w:type="gramStart"/>
      <w:r w:rsidRPr="005E05A4">
        <w:rPr>
          <w:rFonts w:ascii="Times New Roman" w:hAnsi="Times New Roman" w:cs="Times New Roman"/>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участвующих в предоставлении муниципальной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ч.6 ст</w:t>
      </w:r>
      <w:proofErr w:type="gramEnd"/>
      <w:r w:rsidRPr="005E05A4">
        <w:rPr>
          <w:rFonts w:ascii="Times New Roman" w:hAnsi="Times New Roman" w:cs="Times New Roman"/>
          <w:sz w:val="28"/>
          <w:szCs w:val="28"/>
        </w:rPr>
        <w:t>.7 Федерального закона от 27.07.2010 №210-ФЗ «Об организации предоставления государственных и муниципальных услуг».</w:t>
      </w:r>
    </w:p>
    <w:p w:rsidR="003211F3" w:rsidRPr="005E05A4" w:rsidRDefault="003211F3" w:rsidP="005D02CF">
      <w:pPr>
        <w:autoSpaceDE w:val="0"/>
        <w:spacing w:before="240" w:after="0" w:line="240" w:lineRule="auto"/>
        <w:ind w:left="851"/>
        <w:jc w:val="center"/>
        <w:rPr>
          <w:rFonts w:ascii="Times New Roman" w:hAnsi="Times New Roman" w:cs="Times New Roman"/>
          <w:sz w:val="28"/>
          <w:szCs w:val="28"/>
        </w:rPr>
      </w:pPr>
      <w:r w:rsidRPr="005E05A4">
        <w:rPr>
          <w:rFonts w:ascii="Times New Roman" w:hAnsi="Times New Roman" w:cs="Times New Roman"/>
          <w:b/>
          <w:sz w:val="28"/>
          <w:szCs w:val="28"/>
        </w:rPr>
        <w:t>2.9.</w:t>
      </w:r>
      <w:r w:rsidRPr="005E05A4">
        <w:rPr>
          <w:rFonts w:ascii="Times New Roman" w:hAnsi="Times New Roman" w:cs="Times New Roman"/>
          <w:b/>
          <w:sz w:val="28"/>
          <w:szCs w:val="28"/>
        </w:rPr>
        <w:tab/>
        <w:t>Исчерпывающий перечень оснований для отказа в приеме документов, необходимых для предоставления муниципальной услуги</w:t>
      </w:r>
    </w:p>
    <w:p w:rsidR="003F4623" w:rsidRPr="005E05A4" w:rsidRDefault="003F4623" w:rsidP="005D02CF">
      <w:pPr>
        <w:widowControl w:val="0"/>
        <w:autoSpaceDE w:val="0"/>
        <w:autoSpaceDN w:val="0"/>
        <w:adjustRightInd w:val="0"/>
        <w:spacing w:before="240" w:after="0" w:line="240" w:lineRule="auto"/>
        <w:ind w:firstLine="540"/>
        <w:jc w:val="both"/>
        <w:rPr>
          <w:rFonts w:ascii="Times New Roman" w:hAnsi="Times New Roman" w:cs="Times New Roman"/>
          <w:sz w:val="28"/>
          <w:szCs w:val="28"/>
        </w:rPr>
      </w:pPr>
      <w:r w:rsidRPr="005E05A4">
        <w:rPr>
          <w:rFonts w:ascii="Times New Roman" w:hAnsi="Times New Roman" w:cs="Times New Roman"/>
          <w:sz w:val="28"/>
          <w:szCs w:val="28"/>
        </w:rPr>
        <w:t>Заявителю отказывается в приеме заявления, необходимого для предоставления муниципальной услуги, в следующих случаях:</w:t>
      </w:r>
    </w:p>
    <w:p w:rsidR="003F4623" w:rsidRPr="005E05A4" w:rsidRDefault="003F4623" w:rsidP="005D02C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E05A4">
        <w:rPr>
          <w:rFonts w:ascii="Times New Roman" w:hAnsi="Times New Roman" w:cs="Times New Roman"/>
          <w:sz w:val="28"/>
          <w:szCs w:val="28"/>
        </w:rPr>
        <w:t>- обращения с заявлением лица, полномочия которого не оформлены в установленном законом порядке;</w:t>
      </w:r>
    </w:p>
    <w:p w:rsidR="00AE1545" w:rsidRPr="005E05A4" w:rsidRDefault="00AE1545" w:rsidP="005D02CF">
      <w:pPr>
        <w:numPr>
          <w:ilvl w:val="0"/>
          <w:numId w:val="9"/>
        </w:numPr>
        <w:tabs>
          <w:tab w:val="left" w:pos="900"/>
        </w:tabs>
        <w:suppressAutoHyphens/>
        <w:spacing w:after="0" w:line="240" w:lineRule="auto"/>
        <w:ind w:left="0" w:firstLine="540"/>
        <w:jc w:val="both"/>
        <w:rPr>
          <w:rFonts w:ascii="Times New Roman" w:hAnsi="Times New Roman" w:cs="Times New Roman"/>
          <w:sz w:val="28"/>
          <w:szCs w:val="28"/>
        </w:rPr>
      </w:pPr>
      <w:r w:rsidRPr="005E05A4">
        <w:rPr>
          <w:rFonts w:ascii="Times New Roman" w:hAnsi="Times New Roman" w:cs="Times New Roman"/>
          <w:sz w:val="28"/>
          <w:szCs w:val="28"/>
        </w:rPr>
        <w:t>невозможность установления содержания представленных документов;</w:t>
      </w:r>
    </w:p>
    <w:p w:rsidR="00AE1545" w:rsidRPr="005E05A4" w:rsidRDefault="00AE1545" w:rsidP="005D02CF">
      <w:pPr>
        <w:numPr>
          <w:ilvl w:val="0"/>
          <w:numId w:val="9"/>
        </w:numPr>
        <w:tabs>
          <w:tab w:val="left" w:pos="900"/>
        </w:tabs>
        <w:suppressAutoHyphens/>
        <w:spacing w:after="0" w:line="240" w:lineRule="auto"/>
        <w:ind w:left="0" w:firstLine="540"/>
        <w:jc w:val="both"/>
        <w:rPr>
          <w:rFonts w:ascii="Times New Roman" w:hAnsi="Times New Roman" w:cs="Times New Roman"/>
          <w:sz w:val="28"/>
          <w:szCs w:val="28"/>
        </w:rPr>
      </w:pPr>
      <w:r w:rsidRPr="005E05A4">
        <w:rPr>
          <w:rFonts w:ascii="Times New Roman" w:hAnsi="Times New Roman" w:cs="Times New Roman"/>
          <w:sz w:val="28"/>
          <w:szCs w:val="28"/>
        </w:rPr>
        <w:t>представленные документы исполнены карандашом.</w:t>
      </w:r>
    </w:p>
    <w:p w:rsidR="003F4623" w:rsidRPr="005E05A4" w:rsidRDefault="003F4623" w:rsidP="005D02C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E05A4">
        <w:rPr>
          <w:rFonts w:ascii="Times New Roman" w:hAnsi="Times New Roman" w:cs="Times New Roman"/>
          <w:sz w:val="28"/>
          <w:szCs w:val="28"/>
        </w:rPr>
        <w:lastRenderedPageBreak/>
        <w:t xml:space="preserve">Решение об отказе в приеме документов, необходимых для предоставления муниципальной услуги, при наличии данных заявителя и его почтового адреса, доводится заявителю в срок не более 30 календарных дней </w:t>
      </w:r>
      <w:proofErr w:type="gramStart"/>
      <w:r w:rsidRPr="005E05A4">
        <w:rPr>
          <w:rFonts w:ascii="Times New Roman" w:hAnsi="Times New Roman" w:cs="Times New Roman"/>
          <w:sz w:val="28"/>
          <w:szCs w:val="28"/>
        </w:rPr>
        <w:t>с даты регистрации</w:t>
      </w:r>
      <w:proofErr w:type="gramEnd"/>
      <w:r w:rsidRPr="005E05A4">
        <w:rPr>
          <w:rFonts w:ascii="Times New Roman" w:hAnsi="Times New Roman" w:cs="Times New Roman"/>
          <w:sz w:val="28"/>
          <w:szCs w:val="28"/>
        </w:rPr>
        <w:t xml:space="preserve"> заявления.</w:t>
      </w:r>
    </w:p>
    <w:p w:rsidR="003211F3" w:rsidRPr="005E05A4" w:rsidRDefault="003211F3" w:rsidP="005D02CF">
      <w:pPr>
        <w:autoSpaceDE w:val="0"/>
        <w:spacing w:before="240" w:line="240" w:lineRule="auto"/>
        <w:ind w:left="851"/>
        <w:jc w:val="both"/>
        <w:rPr>
          <w:rFonts w:ascii="Times New Roman" w:hAnsi="Times New Roman" w:cs="Times New Roman"/>
          <w:sz w:val="28"/>
          <w:szCs w:val="28"/>
        </w:rPr>
      </w:pPr>
      <w:r w:rsidRPr="005E05A4">
        <w:rPr>
          <w:rFonts w:ascii="Times New Roman" w:hAnsi="Times New Roman" w:cs="Times New Roman"/>
          <w:b/>
          <w:sz w:val="28"/>
          <w:szCs w:val="28"/>
        </w:rPr>
        <w:t>2.10.</w:t>
      </w:r>
      <w:r w:rsidRPr="005E05A4">
        <w:rPr>
          <w:rFonts w:ascii="Times New Roman" w:hAnsi="Times New Roman" w:cs="Times New Roman"/>
          <w:sz w:val="28"/>
          <w:szCs w:val="28"/>
        </w:rPr>
        <w:tab/>
        <w:t xml:space="preserve"> </w:t>
      </w:r>
      <w:r w:rsidRPr="005E05A4">
        <w:rPr>
          <w:rFonts w:ascii="Times New Roman" w:hAnsi="Times New Roman" w:cs="Times New Roman"/>
          <w:b/>
          <w:sz w:val="28"/>
          <w:szCs w:val="28"/>
        </w:rPr>
        <w:t>Исчерпывающий перечень оснований для приостановления  или отказа в предоставлении муниципальной услуги.</w:t>
      </w:r>
    </w:p>
    <w:p w:rsidR="003B1E62" w:rsidRDefault="0024057C" w:rsidP="005D02CF">
      <w:pPr>
        <w:pStyle w:val="a7"/>
        <w:spacing w:line="240" w:lineRule="auto"/>
        <w:ind w:firstLine="737"/>
        <w:jc w:val="both"/>
      </w:pPr>
      <w:r w:rsidRPr="005E05A4">
        <w:rPr>
          <w:rFonts w:ascii="Times New Roman" w:hAnsi="Times New Roman" w:cs="Times New Roman"/>
          <w:sz w:val="28"/>
          <w:szCs w:val="28"/>
        </w:rPr>
        <w:t xml:space="preserve">2.10.1. </w:t>
      </w:r>
      <w:r w:rsidR="003B1E62">
        <w:rPr>
          <w:rFonts w:ascii="Times New Roman" w:hAnsi="Times New Roman" w:cs="Times New Roman"/>
          <w:sz w:val="28"/>
          <w:szCs w:val="28"/>
        </w:rPr>
        <w:t>Основания для приостановления предоставления муниципальной услуги отсутствуют.</w:t>
      </w:r>
    </w:p>
    <w:p w:rsidR="00EF74C7" w:rsidRDefault="00DF1614" w:rsidP="005D02CF">
      <w:pPr>
        <w:widowControl w:val="0"/>
        <w:autoSpaceDE w:val="0"/>
        <w:autoSpaceDN w:val="0"/>
        <w:adjustRightInd w:val="0"/>
        <w:spacing w:after="0" w:line="240" w:lineRule="auto"/>
        <w:ind w:firstLine="540"/>
        <w:jc w:val="both"/>
        <w:outlineLvl w:val="2"/>
        <w:rPr>
          <w:rFonts w:ascii="Times New Roman" w:hAnsi="Times New Roman" w:cs="Times New Roman"/>
          <w:sz w:val="28"/>
          <w:szCs w:val="28"/>
        </w:rPr>
      </w:pPr>
      <w:r w:rsidRPr="005E05A4">
        <w:rPr>
          <w:rFonts w:ascii="Times New Roman" w:hAnsi="Times New Roman" w:cs="Times New Roman"/>
          <w:sz w:val="28"/>
          <w:szCs w:val="28"/>
        </w:rPr>
        <w:t xml:space="preserve">2.10.2. </w:t>
      </w:r>
      <w:r w:rsidR="00EF74C7" w:rsidRPr="005E05A4">
        <w:rPr>
          <w:rFonts w:ascii="Times New Roman" w:hAnsi="Times New Roman" w:cs="Times New Roman"/>
          <w:sz w:val="28"/>
          <w:szCs w:val="28"/>
        </w:rPr>
        <w:t>Исчерпывающий перечень оснований для отказа в предоставлении муниципальной услуги:</w:t>
      </w:r>
    </w:p>
    <w:p w:rsidR="009959DF" w:rsidRDefault="009959DF" w:rsidP="005D02CF">
      <w:pPr>
        <w:pStyle w:val="Style5"/>
        <w:widowControl/>
        <w:spacing w:before="2" w:line="240" w:lineRule="auto"/>
        <w:ind w:firstLine="709"/>
        <w:rPr>
          <w:rStyle w:val="FontStyle16"/>
          <w:sz w:val="28"/>
          <w:szCs w:val="28"/>
        </w:rPr>
      </w:pPr>
      <w:r>
        <w:rPr>
          <w:rStyle w:val="FontStyle16"/>
          <w:sz w:val="28"/>
          <w:szCs w:val="28"/>
        </w:rPr>
        <w:t xml:space="preserve">- если в письменном обращении не </w:t>
      </w:r>
      <w:proofErr w:type="gramStart"/>
      <w:r>
        <w:rPr>
          <w:rStyle w:val="FontStyle16"/>
          <w:sz w:val="28"/>
          <w:szCs w:val="28"/>
        </w:rPr>
        <w:t>указаны</w:t>
      </w:r>
      <w:proofErr w:type="gramEnd"/>
      <w:r>
        <w:rPr>
          <w:rStyle w:val="FontStyle16"/>
          <w:sz w:val="28"/>
          <w:szCs w:val="28"/>
        </w:rPr>
        <w:t>: фамилия гражданина, направившего обращение, и почтовый адрес, по которому должен быть направлен ответ;</w:t>
      </w:r>
    </w:p>
    <w:p w:rsidR="009959DF" w:rsidRPr="005E05A4" w:rsidRDefault="009959DF" w:rsidP="005D02C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E05A4">
        <w:rPr>
          <w:rFonts w:ascii="Times New Roman" w:hAnsi="Times New Roman" w:cs="Times New Roman"/>
          <w:sz w:val="28"/>
          <w:szCs w:val="28"/>
        </w:rPr>
        <w:t xml:space="preserve">- непредставление определенных </w:t>
      </w:r>
      <w:hyperlink w:anchor="Par159" w:history="1">
        <w:r w:rsidRPr="005E05A4">
          <w:rPr>
            <w:rFonts w:ascii="Times New Roman" w:hAnsi="Times New Roman" w:cs="Times New Roman"/>
            <w:sz w:val="28"/>
            <w:szCs w:val="28"/>
          </w:rPr>
          <w:t>пунктом 2.6</w:t>
        </w:r>
      </w:hyperlink>
      <w:r w:rsidRPr="005E05A4">
        <w:rPr>
          <w:rFonts w:ascii="Times New Roman" w:hAnsi="Times New Roman" w:cs="Times New Roman"/>
          <w:sz w:val="28"/>
          <w:szCs w:val="28"/>
        </w:rPr>
        <w:t xml:space="preserve"> настоящего регламента документов;</w:t>
      </w:r>
    </w:p>
    <w:p w:rsidR="009959DF" w:rsidRDefault="009959DF" w:rsidP="005D02CF">
      <w:pPr>
        <w:pStyle w:val="Style5"/>
        <w:widowControl/>
        <w:spacing w:before="2" w:line="240" w:lineRule="auto"/>
        <w:ind w:firstLine="538"/>
        <w:rPr>
          <w:rStyle w:val="FontStyle16"/>
          <w:sz w:val="28"/>
          <w:szCs w:val="28"/>
        </w:rPr>
      </w:pPr>
      <w:r>
        <w:rPr>
          <w:rStyle w:val="FontStyle16"/>
          <w:sz w:val="28"/>
          <w:szCs w:val="28"/>
        </w:rPr>
        <w:t>- если текст письменного обращения не поддается прочтению,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сообщается гражданину, направившему обращение, если его фамилия и почтовый адрес поддаются прочтению.</w:t>
      </w:r>
    </w:p>
    <w:p w:rsidR="009959DF" w:rsidRDefault="009959DF" w:rsidP="005D02CF">
      <w:pPr>
        <w:spacing w:before="5" w:line="240" w:lineRule="auto"/>
        <w:ind w:firstLine="737"/>
        <w:jc w:val="both"/>
      </w:pPr>
      <w:r>
        <w:rPr>
          <w:rStyle w:val="FontStyle16"/>
          <w:sz w:val="28"/>
          <w:szCs w:val="28"/>
        </w:rPr>
        <w:t>Решение об отказе в принятии на учет должно содержать основания такого отказа с обязательной ссылкой на указанные нарушения.</w:t>
      </w:r>
    </w:p>
    <w:p w:rsidR="00EF74C7" w:rsidRPr="005E05A4" w:rsidRDefault="00EF74C7" w:rsidP="005D02C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E05A4">
        <w:rPr>
          <w:rFonts w:ascii="Times New Roman" w:hAnsi="Times New Roman" w:cs="Times New Roman"/>
          <w:sz w:val="28"/>
          <w:szCs w:val="28"/>
        </w:rPr>
        <w:t xml:space="preserve">Решение об отказе в предоставление муниципальной услуги при наличии данных заявителя и его почтового адреса доводится заявителю в срок не более 30 календарных дней </w:t>
      </w:r>
      <w:proofErr w:type="gramStart"/>
      <w:r w:rsidRPr="005E05A4">
        <w:rPr>
          <w:rFonts w:ascii="Times New Roman" w:hAnsi="Times New Roman" w:cs="Times New Roman"/>
          <w:sz w:val="28"/>
          <w:szCs w:val="28"/>
        </w:rPr>
        <w:t>с даты регистрации</w:t>
      </w:r>
      <w:proofErr w:type="gramEnd"/>
      <w:r w:rsidRPr="005E05A4">
        <w:rPr>
          <w:rFonts w:ascii="Times New Roman" w:hAnsi="Times New Roman" w:cs="Times New Roman"/>
          <w:sz w:val="28"/>
          <w:szCs w:val="28"/>
        </w:rPr>
        <w:t xml:space="preserve"> заявления.</w:t>
      </w:r>
    </w:p>
    <w:p w:rsidR="00915103" w:rsidRPr="005E05A4" w:rsidRDefault="00915103" w:rsidP="005D02CF">
      <w:pPr>
        <w:autoSpaceDE w:val="0"/>
        <w:spacing w:before="240" w:line="240" w:lineRule="auto"/>
        <w:ind w:left="851"/>
        <w:jc w:val="both"/>
        <w:rPr>
          <w:rFonts w:ascii="Times New Roman" w:hAnsi="Times New Roman" w:cs="Times New Roman"/>
          <w:sz w:val="28"/>
          <w:szCs w:val="28"/>
        </w:rPr>
      </w:pPr>
      <w:r w:rsidRPr="005E05A4">
        <w:rPr>
          <w:rFonts w:ascii="Times New Roman" w:hAnsi="Times New Roman" w:cs="Times New Roman"/>
          <w:b/>
          <w:bCs/>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915103" w:rsidRPr="005E05A4" w:rsidRDefault="00915103" w:rsidP="005D02CF">
      <w:pPr>
        <w:autoSpaceDE w:val="0"/>
        <w:spacing w:line="240" w:lineRule="auto"/>
        <w:ind w:firstLine="737"/>
        <w:jc w:val="both"/>
        <w:rPr>
          <w:rFonts w:ascii="Times New Roman" w:hAnsi="Times New Roman" w:cs="Times New Roman"/>
          <w:b/>
          <w:bCs/>
          <w:sz w:val="28"/>
          <w:szCs w:val="28"/>
        </w:rPr>
      </w:pPr>
      <w:r w:rsidRPr="005E05A4">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настоящим Административным регламентом не предусмотрены.</w:t>
      </w:r>
    </w:p>
    <w:p w:rsidR="00915103" w:rsidRPr="005E05A4" w:rsidRDefault="00915103" w:rsidP="005D02CF">
      <w:pPr>
        <w:autoSpaceDE w:val="0"/>
        <w:spacing w:before="240" w:line="240" w:lineRule="auto"/>
        <w:ind w:left="851"/>
        <w:jc w:val="both"/>
        <w:rPr>
          <w:rFonts w:ascii="Times New Roman" w:hAnsi="Times New Roman" w:cs="Times New Roman"/>
          <w:bCs/>
          <w:sz w:val="28"/>
          <w:szCs w:val="28"/>
        </w:rPr>
      </w:pPr>
      <w:r w:rsidRPr="005E05A4">
        <w:rPr>
          <w:rFonts w:ascii="Times New Roman" w:hAnsi="Times New Roman" w:cs="Times New Roman"/>
          <w:b/>
          <w:bCs/>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915103" w:rsidRPr="005E05A4" w:rsidRDefault="00915103" w:rsidP="005D02CF">
      <w:pPr>
        <w:autoSpaceDE w:val="0"/>
        <w:spacing w:line="240" w:lineRule="auto"/>
        <w:ind w:firstLine="737"/>
        <w:jc w:val="both"/>
        <w:rPr>
          <w:rFonts w:ascii="Times New Roman" w:hAnsi="Times New Roman" w:cs="Times New Roman"/>
          <w:b/>
          <w:sz w:val="28"/>
          <w:szCs w:val="28"/>
        </w:rPr>
      </w:pPr>
      <w:r w:rsidRPr="005E05A4">
        <w:rPr>
          <w:rFonts w:ascii="Times New Roman" w:hAnsi="Times New Roman" w:cs="Times New Roman"/>
          <w:bCs/>
          <w:sz w:val="28"/>
          <w:szCs w:val="28"/>
        </w:rPr>
        <w:t>Государственная пошлина и иная плата за предоставление муниципальной услуги не взимается.</w:t>
      </w:r>
    </w:p>
    <w:p w:rsidR="00915103" w:rsidRPr="005E05A4" w:rsidRDefault="00915103" w:rsidP="005D02CF">
      <w:pPr>
        <w:autoSpaceDE w:val="0"/>
        <w:spacing w:before="240" w:line="240" w:lineRule="auto"/>
        <w:ind w:left="851"/>
        <w:jc w:val="both"/>
        <w:rPr>
          <w:rFonts w:ascii="Times New Roman" w:hAnsi="Times New Roman" w:cs="Times New Roman"/>
          <w:sz w:val="28"/>
          <w:szCs w:val="28"/>
        </w:rPr>
      </w:pPr>
      <w:r w:rsidRPr="005E05A4">
        <w:rPr>
          <w:rFonts w:ascii="Times New Roman" w:hAnsi="Times New Roman" w:cs="Times New Roman"/>
          <w:b/>
          <w:sz w:val="28"/>
          <w:szCs w:val="28"/>
        </w:rPr>
        <w:lastRenderedPageBreak/>
        <w:t>2.13.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915103" w:rsidRPr="005E05A4" w:rsidRDefault="0005374A" w:rsidP="005D02CF">
      <w:pPr>
        <w:autoSpaceDE w:val="0"/>
        <w:spacing w:line="240" w:lineRule="auto"/>
        <w:ind w:firstLine="737"/>
        <w:jc w:val="both"/>
        <w:rPr>
          <w:rFonts w:ascii="Times New Roman" w:hAnsi="Times New Roman" w:cs="Times New Roman"/>
          <w:b/>
          <w:sz w:val="28"/>
          <w:szCs w:val="28"/>
        </w:rPr>
      </w:pPr>
      <w:r w:rsidRPr="005E05A4">
        <w:rPr>
          <w:rFonts w:ascii="Times New Roman" w:hAnsi="Times New Roman" w:cs="Times New Roman"/>
          <w:sz w:val="28"/>
          <w:szCs w:val="28"/>
        </w:rPr>
        <w:t>Плата за</w:t>
      </w:r>
      <w:r w:rsidR="00915103" w:rsidRPr="005E05A4">
        <w:rPr>
          <w:rFonts w:ascii="Times New Roman" w:hAnsi="Times New Roman" w:cs="Times New Roman"/>
          <w:sz w:val="28"/>
          <w:szCs w:val="28"/>
        </w:rPr>
        <w:t xml:space="preserve"> предоставлени</w:t>
      </w:r>
      <w:r w:rsidRPr="005E05A4">
        <w:rPr>
          <w:rFonts w:ascii="Times New Roman" w:hAnsi="Times New Roman" w:cs="Times New Roman"/>
          <w:sz w:val="28"/>
          <w:szCs w:val="28"/>
        </w:rPr>
        <w:t>е</w:t>
      </w:r>
      <w:r w:rsidR="00915103" w:rsidRPr="005E05A4">
        <w:rPr>
          <w:rFonts w:ascii="Times New Roman" w:hAnsi="Times New Roman" w:cs="Times New Roman"/>
          <w:sz w:val="28"/>
          <w:szCs w:val="28"/>
        </w:rPr>
        <w:t xml:space="preserve"> муниципальной услуги других услуг, которые являются необходимыми и обязательными, законодательством Российской Федерации не предусмотрен</w:t>
      </w:r>
      <w:r w:rsidRPr="005E05A4">
        <w:rPr>
          <w:rFonts w:ascii="Times New Roman" w:hAnsi="Times New Roman" w:cs="Times New Roman"/>
          <w:sz w:val="28"/>
          <w:szCs w:val="28"/>
        </w:rPr>
        <w:t>а</w:t>
      </w:r>
      <w:r w:rsidR="00915103" w:rsidRPr="005E05A4">
        <w:rPr>
          <w:rFonts w:ascii="Times New Roman" w:hAnsi="Times New Roman" w:cs="Times New Roman"/>
          <w:sz w:val="28"/>
          <w:szCs w:val="28"/>
        </w:rPr>
        <w:t>.</w:t>
      </w:r>
    </w:p>
    <w:p w:rsidR="00915103" w:rsidRPr="005E05A4" w:rsidRDefault="00915103" w:rsidP="005D02CF">
      <w:pPr>
        <w:autoSpaceDE w:val="0"/>
        <w:spacing w:before="240" w:line="240" w:lineRule="auto"/>
        <w:ind w:left="851"/>
        <w:jc w:val="both"/>
        <w:rPr>
          <w:rFonts w:ascii="Times New Roman" w:hAnsi="Times New Roman" w:cs="Times New Roman"/>
          <w:sz w:val="28"/>
          <w:szCs w:val="28"/>
        </w:rPr>
      </w:pPr>
      <w:r w:rsidRPr="005E05A4">
        <w:rPr>
          <w:rFonts w:ascii="Times New Roman" w:hAnsi="Times New Roman" w:cs="Times New Roman"/>
          <w:b/>
          <w:sz w:val="28"/>
          <w:szCs w:val="28"/>
        </w:rPr>
        <w:t>2.14</w:t>
      </w:r>
      <w:r w:rsidRPr="005E05A4">
        <w:rPr>
          <w:rFonts w:ascii="Times New Roman" w:hAnsi="Times New Roman" w:cs="Times New Roman"/>
          <w:sz w:val="28"/>
          <w:szCs w:val="28"/>
        </w:rPr>
        <w:t xml:space="preserve">. </w:t>
      </w:r>
      <w:r w:rsidRPr="005E05A4">
        <w:rPr>
          <w:rFonts w:ascii="Times New Roman" w:hAnsi="Times New Roman" w:cs="Times New Roman"/>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15103" w:rsidRPr="005E05A4" w:rsidRDefault="00915103" w:rsidP="005D02CF">
      <w:pPr>
        <w:autoSpaceDE w:val="0"/>
        <w:spacing w:line="240" w:lineRule="auto"/>
        <w:ind w:firstLine="737"/>
        <w:jc w:val="both"/>
        <w:rPr>
          <w:rFonts w:ascii="Times New Roman" w:hAnsi="Times New Roman" w:cs="Times New Roman"/>
          <w:b/>
          <w:sz w:val="28"/>
          <w:szCs w:val="28"/>
        </w:rPr>
      </w:pPr>
      <w:r w:rsidRPr="005E05A4">
        <w:rPr>
          <w:rFonts w:ascii="Times New Roman" w:hAnsi="Times New Roman" w:cs="Times New Roman"/>
          <w:sz w:val="28"/>
          <w:szCs w:val="28"/>
        </w:rPr>
        <w:t>Время ожидания в очереди заявителя при подаче и получении документов не должно превышать 15 минут.</w:t>
      </w:r>
    </w:p>
    <w:p w:rsidR="00915103" w:rsidRPr="005E05A4" w:rsidRDefault="00915103" w:rsidP="005D02CF">
      <w:pPr>
        <w:autoSpaceDE w:val="0"/>
        <w:spacing w:before="240" w:line="240" w:lineRule="auto"/>
        <w:ind w:left="851"/>
        <w:rPr>
          <w:rFonts w:ascii="Times New Roman" w:hAnsi="Times New Roman" w:cs="Times New Roman"/>
          <w:sz w:val="28"/>
          <w:szCs w:val="28"/>
        </w:rPr>
      </w:pPr>
      <w:r w:rsidRPr="005E05A4">
        <w:rPr>
          <w:rFonts w:ascii="Times New Roman" w:hAnsi="Times New Roman" w:cs="Times New Roman"/>
          <w:b/>
          <w:sz w:val="28"/>
          <w:szCs w:val="28"/>
        </w:rPr>
        <w:t>2.15. Срок и порядок регистрации запроса заявителя о предоставлении муниципальной услуги.</w:t>
      </w:r>
    </w:p>
    <w:p w:rsidR="00915103" w:rsidRPr="005E05A4" w:rsidRDefault="00915103" w:rsidP="005D02CF">
      <w:pPr>
        <w:widowControl w:val="0"/>
        <w:tabs>
          <w:tab w:val="left" w:pos="0"/>
        </w:tabs>
        <w:spacing w:line="240" w:lineRule="auto"/>
        <w:ind w:firstLine="709"/>
        <w:jc w:val="both"/>
        <w:rPr>
          <w:rFonts w:ascii="Times New Roman" w:hAnsi="Times New Roman" w:cs="Times New Roman"/>
          <w:sz w:val="28"/>
          <w:szCs w:val="28"/>
        </w:rPr>
      </w:pPr>
      <w:r w:rsidRPr="005E05A4">
        <w:rPr>
          <w:rFonts w:ascii="Times New Roman" w:hAnsi="Times New Roman" w:cs="Times New Roman"/>
          <w:sz w:val="28"/>
          <w:szCs w:val="28"/>
        </w:rPr>
        <w:t>При непосредственном обращении заявителя лично, максимальный срок регистрации заявления – 20 минут.</w:t>
      </w:r>
    </w:p>
    <w:p w:rsidR="00915103" w:rsidRPr="005E05A4" w:rsidRDefault="00915103" w:rsidP="005D02CF">
      <w:pPr>
        <w:tabs>
          <w:tab w:val="left" w:pos="540"/>
        </w:tabs>
        <w:spacing w:line="240" w:lineRule="auto"/>
        <w:ind w:firstLine="709"/>
        <w:jc w:val="both"/>
        <w:rPr>
          <w:rFonts w:ascii="Times New Roman" w:hAnsi="Times New Roman" w:cs="Times New Roman"/>
          <w:sz w:val="28"/>
          <w:szCs w:val="34"/>
        </w:rPr>
      </w:pPr>
      <w:r w:rsidRPr="005E05A4">
        <w:rPr>
          <w:rFonts w:ascii="Times New Roman" w:hAnsi="Times New Roman" w:cs="Times New Roman"/>
          <w:sz w:val="28"/>
          <w:szCs w:val="28"/>
        </w:rPr>
        <w:t>Запрос заявителя о предоставлении муниципальной услуги, направленный почтовым отправлением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915103" w:rsidRPr="005E05A4" w:rsidRDefault="00915103" w:rsidP="005D02CF">
      <w:pPr>
        <w:tabs>
          <w:tab w:val="left" w:pos="540"/>
        </w:tabs>
        <w:spacing w:after="0" w:line="240" w:lineRule="auto"/>
        <w:ind w:firstLine="709"/>
        <w:jc w:val="both"/>
        <w:rPr>
          <w:rFonts w:ascii="Times New Roman" w:hAnsi="Times New Roman" w:cs="Times New Roman"/>
          <w:sz w:val="28"/>
          <w:szCs w:val="28"/>
        </w:rPr>
      </w:pPr>
      <w:r w:rsidRPr="005E05A4">
        <w:rPr>
          <w:rFonts w:ascii="Times New Roman" w:hAnsi="Times New Roman" w:cs="Times New Roman"/>
          <w:sz w:val="28"/>
          <w:szCs w:val="34"/>
        </w:rPr>
        <w:t xml:space="preserve">Специалист, </w:t>
      </w:r>
      <w:r w:rsidR="009E4646" w:rsidRPr="005E05A4">
        <w:rPr>
          <w:rFonts w:ascii="Times New Roman" w:hAnsi="Times New Roman" w:cs="Times New Roman"/>
          <w:sz w:val="28"/>
          <w:szCs w:val="34"/>
        </w:rPr>
        <w:t>ответственный за предоставление муниципальной услуги</w:t>
      </w:r>
      <w:r w:rsidRPr="005E05A4">
        <w:rPr>
          <w:rFonts w:ascii="Times New Roman" w:hAnsi="Times New Roman" w:cs="Times New Roman"/>
          <w:sz w:val="28"/>
          <w:szCs w:val="28"/>
        </w:rPr>
        <w:t>:</w:t>
      </w:r>
    </w:p>
    <w:p w:rsidR="00915103" w:rsidRPr="005E05A4" w:rsidRDefault="00915103" w:rsidP="005D02CF">
      <w:pPr>
        <w:tabs>
          <w:tab w:val="left" w:pos="540"/>
        </w:tabs>
        <w:spacing w:after="0" w:line="240" w:lineRule="auto"/>
        <w:ind w:firstLine="709"/>
        <w:jc w:val="both"/>
        <w:rPr>
          <w:rFonts w:ascii="Times New Roman" w:hAnsi="Times New Roman" w:cs="Times New Roman"/>
          <w:sz w:val="28"/>
          <w:szCs w:val="28"/>
        </w:rPr>
      </w:pPr>
      <w:r w:rsidRPr="005E05A4">
        <w:rPr>
          <w:rFonts w:ascii="Times New Roman" w:hAnsi="Times New Roman" w:cs="Times New Roman"/>
          <w:sz w:val="28"/>
          <w:szCs w:val="28"/>
        </w:rPr>
        <w:t>- проверяет документы;</w:t>
      </w:r>
    </w:p>
    <w:p w:rsidR="00915103" w:rsidRPr="005E05A4" w:rsidRDefault="00915103" w:rsidP="005D02CF">
      <w:pPr>
        <w:tabs>
          <w:tab w:val="left" w:pos="540"/>
        </w:tabs>
        <w:spacing w:line="240" w:lineRule="auto"/>
        <w:ind w:firstLine="709"/>
        <w:jc w:val="both"/>
        <w:rPr>
          <w:rFonts w:ascii="Times New Roman" w:hAnsi="Times New Roman" w:cs="Times New Roman"/>
          <w:spacing w:val="-10"/>
          <w:sz w:val="28"/>
          <w:szCs w:val="28"/>
        </w:rPr>
      </w:pPr>
      <w:r w:rsidRPr="005E05A4">
        <w:rPr>
          <w:rFonts w:ascii="Times New Roman" w:hAnsi="Times New Roman" w:cs="Times New Roman"/>
          <w:sz w:val="28"/>
          <w:szCs w:val="28"/>
        </w:rPr>
        <w:t>- регистрирует заявление с документами в соответствии с правилами делопроизводства.</w:t>
      </w:r>
    </w:p>
    <w:p w:rsidR="009E4646" w:rsidRPr="005E05A4" w:rsidRDefault="009E4646" w:rsidP="005D02CF">
      <w:pPr>
        <w:autoSpaceDE w:val="0"/>
        <w:spacing w:after="0" w:line="240" w:lineRule="auto"/>
        <w:ind w:firstLine="540"/>
        <w:jc w:val="both"/>
        <w:rPr>
          <w:rFonts w:ascii="Times New Roman" w:hAnsi="Times New Roman" w:cs="Times New Roman"/>
          <w:sz w:val="28"/>
          <w:szCs w:val="28"/>
        </w:rPr>
      </w:pPr>
      <w:r w:rsidRPr="005E05A4">
        <w:rPr>
          <w:rFonts w:ascii="Times New Roman" w:hAnsi="Times New Roman" w:cs="Times New Roman"/>
          <w:sz w:val="28"/>
          <w:szCs w:val="28"/>
        </w:rPr>
        <w:t>Документы, представляемые для получения муниципальной услуги, должны соответствовать следующим требованиям:</w:t>
      </w:r>
    </w:p>
    <w:p w:rsidR="009E4646" w:rsidRPr="005E05A4" w:rsidRDefault="009E4646" w:rsidP="005D02CF">
      <w:pPr>
        <w:autoSpaceDE w:val="0"/>
        <w:spacing w:after="0" w:line="240" w:lineRule="auto"/>
        <w:ind w:firstLine="540"/>
        <w:jc w:val="both"/>
        <w:rPr>
          <w:rFonts w:ascii="Times New Roman" w:hAnsi="Times New Roman" w:cs="Times New Roman"/>
          <w:sz w:val="28"/>
          <w:szCs w:val="28"/>
        </w:rPr>
      </w:pPr>
      <w:r w:rsidRPr="005E05A4">
        <w:rPr>
          <w:rFonts w:ascii="Times New Roman" w:hAnsi="Times New Roman" w:cs="Times New Roman"/>
          <w:sz w:val="28"/>
          <w:szCs w:val="28"/>
        </w:rPr>
        <w:t>- тексты документов написаны разборчиво;</w:t>
      </w:r>
    </w:p>
    <w:p w:rsidR="009E4646" w:rsidRPr="005E05A4" w:rsidRDefault="009E4646" w:rsidP="005D02CF">
      <w:pPr>
        <w:autoSpaceDE w:val="0"/>
        <w:spacing w:after="0" w:line="240" w:lineRule="auto"/>
        <w:ind w:firstLine="540"/>
        <w:jc w:val="both"/>
        <w:rPr>
          <w:rFonts w:ascii="Times New Roman" w:hAnsi="Times New Roman" w:cs="Times New Roman"/>
          <w:sz w:val="28"/>
          <w:szCs w:val="28"/>
        </w:rPr>
      </w:pPr>
      <w:r w:rsidRPr="005E05A4">
        <w:rPr>
          <w:rFonts w:ascii="Times New Roman" w:hAnsi="Times New Roman" w:cs="Times New Roman"/>
          <w:sz w:val="28"/>
          <w:szCs w:val="28"/>
        </w:rPr>
        <w:t>- фамилия, имя, отчество (последнее - при наличии) указываются полностью и в соответствии с паспортными данными;</w:t>
      </w:r>
    </w:p>
    <w:p w:rsidR="00915103" w:rsidRPr="005E05A4" w:rsidRDefault="009E4646" w:rsidP="005D02CF">
      <w:pPr>
        <w:pStyle w:val="a3"/>
        <w:ind w:firstLine="735"/>
        <w:jc w:val="both"/>
        <w:rPr>
          <w:rFonts w:ascii="Times New Roman" w:hAnsi="Times New Roman" w:cs="Times New Roman"/>
          <w:b/>
          <w:sz w:val="28"/>
          <w:szCs w:val="28"/>
        </w:rPr>
      </w:pPr>
      <w:r w:rsidRPr="005E05A4">
        <w:rPr>
          <w:rFonts w:ascii="Times New Roman" w:hAnsi="Times New Roman" w:cs="Times New Roman"/>
          <w:sz w:val="28"/>
          <w:szCs w:val="28"/>
        </w:rPr>
        <w:t>- в документах нет подчисток, приписок, зачеркнутых слов и иных не оговоренных исправлений</w:t>
      </w:r>
      <w:r w:rsidR="00915103" w:rsidRPr="005E05A4">
        <w:rPr>
          <w:rFonts w:ascii="Times New Roman" w:hAnsi="Times New Roman" w:cs="Times New Roman"/>
          <w:spacing w:val="-10"/>
          <w:sz w:val="28"/>
          <w:szCs w:val="28"/>
        </w:rPr>
        <w:t>.</w:t>
      </w:r>
    </w:p>
    <w:p w:rsidR="00915103" w:rsidRPr="005E05A4" w:rsidRDefault="00915103" w:rsidP="005D02CF">
      <w:pPr>
        <w:autoSpaceDE w:val="0"/>
        <w:spacing w:before="240" w:line="240" w:lineRule="auto"/>
        <w:ind w:left="851"/>
        <w:jc w:val="both"/>
        <w:rPr>
          <w:rFonts w:ascii="Times New Roman" w:hAnsi="Times New Roman" w:cs="Times New Roman"/>
          <w:sz w:val="28"/>
          <w:szCs w:val="28"/>
        </w:rPr>
      </w:pPr>
      <w:r w:rsidRPr="005E05A4">
        <w:rPr>
          <w:b/>
          <w:sz w:val="28"/>
          <w:szCs w:val="28"/>
        </w:rPr>
        <w:t>2</w:t>
      </w:r>
      <w:r w:rsidRPr="005E05A4">
        <w:rPr>
          <w:rFonts w:ascii="Times New Roman" w:hAnsi="Times New Roman" w:cs="Times New Roman"/>
          <w:b/>
          <w:sz w:val="28"/>
          <w:szCs w:val="28"/>
        </w:rPr>
        <w:t>.16.</w:t>
      </w:r>
      <w:r w:rsidRPr="005E05A4">
        <w:rPr>
          <w:rFonts w:ascii="Times New Roman" w:hAnsi="Times New Roman" w:cs="Times New Roman"/>
          <w:b/>
          <w:sz w:val="28"/>
          <w:szCs w:val="28"/>
        </w:rPr>
        <w:tab/>
        <w:t xml:space="preserve"> Требования к помещениям, в которых предоставляется муниципальная услуга, местам для заполнения запросов, информационным стендам с образцами их заполнения и перечнем документов, необходимых для предоставления.</w:t>
      </w:r>
    </w:p>
    <w:p w:rsidR="00915103" w:rsidRPr="005E05A4" w:rsidRDefault="00915103" w:rsidP="005D02CF">
      <w:pPr>
        <w:widowControl w:val="0"/>
        <w:spacing w:line="240" w:lineRule="auto"/>
        <w:ind w:firstLine="709"/>
        <w:jc w:val="both"/>
        <w:rPr>
          <w:rFonts w:ascii="Times New Roman" w:hAnsi="Times New Roman" w:cs="Times New Roman"/>
          <w:sz w:val="28"/>
          <w:szCs w:val="28"/>
        </w:rPr>
      </w:pPr>
      <w:r w:rsidRPr="005E05A4">
        <w:rPr>
          <w:rFonts w:ascii="Times New Roman" w:hAnsi="Times New Roman" w:cs="Times New Roman"/>
          <w:sz w:val="28"/>
          <w:szCs w:val="28"/>
        </w:rPr>
        <w:t>2.16.1. Требования к оформлению входа в здание.</w:t>
      </w:r>
    </w:p>
    <w:p w:rsidR="00915103" w:rsidRPr="005E05A4" w:rsidRDefault="00915103" w:rsidP="005D02CF">
      <w:pPr>
        <w:widowControl w:val="0"/>
        <w:spacing w:line="240" w:lineRule="auto"/>
        <w:ind w:firstLine="709"/>
        <w:jc w:val="both"/>
        <w:rPr>
          <w:rFonts w:ascii="Times New Roman" w:hAnsi="Times New Roman" w:cs="Times New Roman"/>
          <w:sz w:val="28"/>
          <w:szCs w:val="28"/>
        </w:rPr>
      </w:pPr>
      <w:r w:rsidRPr="005E05A4">
        <w:rPr>
          <w:rFonts w:ascii="Times New Roman" w:hAnsi="Times New Roman" w:cs="Times New Roman"/>
          <w:sz w:val="28"/>
          <w:szCs w:val="28"/>
        </w:rPr>
        <w:lastRenderedPageBreak/>
        <w:t>Здание (строение), в котором расположен орган, ответственный за предоставление услуги, оборудован входом для свободного доступа заявителей в помещение.</w:t>
      </w:r>
    </w:p>
    <w:p w:rsidR="00915103" w:rsidRPr="005E05A4" w:rsidRDefault="00915103" w:rsidP="005D02CF">
      <w:pPr>
        <w:spacing w:line="240" w:lineRule="auto"/>
        <w:ind w:firstLine="540"/>
        <w:jc w:val="both"/>
        <w:rPr>
          <w:rFonts w:ascii="Times New Roman" w:hAnsi="Times New Roman" w:cs="Times New Roman"/>
          <w:sz w:val="28"/>
          <w:szCs w:val="28"/>
        </w:rPr>
      </w:pPr>
      <w:r w:rsidRPr="005E05A4">
        <w:rPr>
          <w:rFonts w:ascii="Times New Roman" w:hAnsi="Times New Roman" w:cs="Times New Roman"/>
          <w:sz w:val="28"/>
          <w:szCs w:val="28"/>
        </w:rPr>
        <w:t>Вход в помещение оборудуется пандусами, расширенными проходами, позволяющими обеспечить беспрепятственный доступ инвалидов, включая инвалидов-колясочников.</w:t>
      </w:r>
    </w:p>
    <w:p w:rsidR="00915103" w:rsidRPr="005E05A4" w:rsidRDefault="00915103" w:rsidP="005D02CF">
      <w:pPr>
        <w:spacing w:line="240" w:lineRule="auto"/>
        <w:ind w:firstLine="540"/>
        <w:jc w:val="both"/>
        <w:rPr>
          <w:rFonts w:ascii="Times New Roman" w:hAnsi="Times New Roman" w:cs="Times New Roman"/>
          <w:sz w:val="28"/>
          <w:szCs w:val="28"/>
        </w:rPr>
      </w:pPr>
      <w:r w:rsidRPr="005E05A4">
        <w:rPr>
          <w:rFonts w:ascii="Times New Roman" w:hAnsi="Times New Roman" w:cs="Times New Roman"/>
          <w:sz w:val="28"/>
          <w:szCs w:val="28"/>
        </w:rPr>
        <w:t>У центрального входа в здание размещается информационная табличка (вывеска), которая содержит информацию о наименовании, местонахождении, режиме работы Администрации поселка Тим, а также о телефонных номерах справочной службы.</w:t>
      </w:r>
    </w:p>
    <w:p w:rsidR="00915103" w:rsidRPr="005E05A4" w:rsidRDefault="00915103" w:rsidP="005D02CF">
      <w:pPr>
        <w:widowControl w:val="0"/>
        <w:spacing w:line="240" w:lineRule="auto"/>
        <w:ind w:firstLine="709"/>
        <w:jc w:val="both"/>
        <w:rPr>
          <w:rFonts w:ascii="Times New Roman" w:hAnsi="Times New Roman" w:cs="Times New Roman"/>
          <w:sz w:val="28"/>
          <w:szCs w:val="28"/>
        </w:rPr>
      </w:pPr>
      <w:r w:rsidRPr="005E05A4">
        <w:rPr>
          <w:rFonts w:ascii="Times New Roman" w:hAnsi="Times New Roman" w:cs="Times New Roman"/>
          <w:sz w:val="28"/>
          <w:szCs w:val="28"/>
        </w:rPr>
        <w:t>2.16.2. Требования к местам для информирования.</w:t>
      </w:r>
    </w:p>
    <w:p w:rsidR="00915103" w:rsidRPr="005E05A4" w:rsidRDefault="00915103" w:rsidP="005D02CF">
      <w:pPr>
        <w:spacing w:after="0" w:line="240" w:lineRule="auto"/>
        <w:ind w:firstLine="709"/>
        <w:jc w:val="both"/>
        <w:rPr>
          <w:rFonts w:ascii="Times New Roman" w:hAnsi="Times New Roman" w:cs="Times New Roman"/>
          <w:sz w:val="28"/>
          <w:szCs w:val="28"/>
        </w:rPr>
      </w:pPr>
      <w:r w:rsidRPr="005E05A4">
        <w:rPr>
          <w:rFonts w:ascii="Times New Roman" w:hAnsi="Times New Roman" w:cs="Times New Roman"/>
          <w:sz w:val="28"/>
          <w:szCs w:val="28"/>
        </w:rPr>
        <w:t>Помещения для работы с заявителями оборудуются соответствующими информационными стендами, вывесками, указателями.</w:t>
      </w:r>
    </w:p>
    <w:p w:rsidR="00915103" w:rsidRPr="005E05A4" w:rsidRDefault="00915103" w:rsidP="005D02CF">
      <w:pPr>
        <w:spacing w:after="0" w:line="240" w:lineRule="auto"/>
        <w:ind w:firstLine="709"/>
        <w:jc w:val="both"/>
        <w:rPr>
          <w:rFonts w:ascii="Times New Roman" w:hAnsi="Times New Roman" w:cs="Times New Roman"/>
          <w:sz w:val="28"/>
          <w:szCs w:val="28"/>
        </w:rPr>
      </w:pPr>
      <w:r w:rsidRPr="005E05A4">
        <w:rPr>
          <w:rFonts w:ascii="Times New Roman" w:hAnsi="Times New Roman" w:cs="Times New Roman"/>
          <w:sz w:val="28"/>
          <w:szCs w:val="28"/>
        </w:rPr>
        <w:t xml:space="preserve">Визуальная, текстовая и </w:t>
      </w:r>
      <w:proofErr w:type="spellStart"/>
      <w:r w:rsidRPr="005E05A4">
        <w:rPr>
          <w:rFonts w:ascii="Times New Roman" w:hAnsi="Times New Roman" w:cs="Times New Roman"/>
          <w:sz w:val="28"/>
          <w:szCs w:val="28"/>
        </w:rPr>
        <w:t>мультимедийная</w:t>
      </w:r>
      <w:proofErr w:type="spellEnd"/>
      <w:r w:rsidRPr="005E05A4">
        <w:rPr>
          <w:rFonts w:ascii="Times New Roman" w:hAnsi="Times New Roman" w:cs="Times New Roman"/>
          <w:sz w:val="28"/>
          <w:szCs w:val="28"/>
        </w:rPr>
        <w:t xml:space="preserve"> информация о порядке предоставления муниципальной услуги размещается на информационном стенде Администрации поселка Тим. Указанная информация размещается в удобном для заявителей месте.</w:t>
      </w:r>
    </w:p>
    <w:p w:rsidR="00915103" w:rsidRPr="005E05A4" w:rsidRDefault="00915103" w:rsidP="005D02CF">
      <w:pPr>
        <w:spacing w:after="0" w:line="240" w:lineRule="auto"/>
        <w:ind w:firstLine="709"/>
        <w:jc w:val="both"/>
        <w:rPr>
          <w:rFonts w:ascii="Times New Roman" w:hAnsi="Times New Roman" w:cs="Times New Roman"/>
          <w:sz w:val="28"/>
          <w:szCs w:val="28"/>
        </w:rPr>
      </w:pPr>
      <w:r w:rsidRPr="005E05A4">
        <w:rPr>
          <w:rFonts w:ascii="Times New Roman" w:hAnsi="Times New Roman" w:cs="Times New Roman"/>
          <w:sz w:val="28"/>
          <w:szCs w:val="28"/>
        </w:rPr>
        <w:t xml:space="preserve">Оформление визуальной, текстовой и </w:t>
      </w:r>
      <w:proofErr w:type="spellStart"/>
      <w:r w:rsidRPr="005E05A4">
        <w:rPr>
          <w:rFonts w:ascii="Times New Roman" w:hAnsi="Times New Roman" w:cs="Times New Roman"/>
          <w:sz w:val="28"/>
          <w:szCs w:val="28"/>
        </w:rPr>
        <w:t>мультимедийной</w:t>
      </w:r>
      <w:proofErr w:type="spellEnd"/>
      <w:r w:rsidRPr="005E05A4">
        <w:rPr>
          <w:rFonts w:ascii="Times New Roman" w:hAnsi="Times New Roman" w:cs="Times New Roman"/>
          <w:sz w:val="28"/>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87192A" w:rsidRPr="005E05A4" w:rsidRDefault="0087192A" w:rsidP="005D02CF">
      <w:pPr>
        <w:spacing w:after="0" w:line="240" w:lineRule="auto"/>
        <w:ind w:firstLine="709"/>
        <w:jc w:val="both"/>
        <w:rPr>
          <w:rFonts w:ascii="Times New Roman" w:hAnsi="Times New Roman" w:cs="Times New Roman"/>
          <w:sz w:val="28"/>
          <w:szCs w:val="28"/>
        </w:rPr>
      </w:pPr>
      <w:r w:rsidRPr="005E05A4">
        <w:rPr>
          <w:rFonts w:ascii="Times New Roman" w:hAnsi="Times New Roman" w:cs="Times New Roman"/>
          <w:sz w:val="28"/>
          <w:szCs w:val="28"/>
        </w:rPr>
        <w:t>Должностные лица и сотрудники, предоставляющие муниципальную услугу, обеспечиваются личными нагрудными идентификационными карточками (</w:t>
      </w:r>
      <w:proofErr w:type="spellStart"/>
      <w:r w:rsidRPr="005E05A4">
        <w:rPr>
          <w:rFonts w:ascii="Times New Roman" w:hAnsi="Times New Roman" w:cs="Times New Roman"/>
          <w:sz w:val="28"/>
          <w:szCs w:val="28"/>
        </w:rPr>
        <w:t>бейджами</w:t>
      </w:r>
      <w:proofErr w:type="spellEnd"/>
      <w:r w:rsidRPr="005E05A4">
        <w:rPr>
          <w:rFonts w:ascii="Times New Roman" w:hAnsi="Times New Roman" w:cs="Times New Roman"/>
          <w:sz w:val="28"/>
          <w:szCs w:val="28"/>
        </w:rPr>
        <w:t>) с указанием фамилии, имени, отчества (при наличии) и должности либо настольными табличками аналогичного содержания.</w:t>
      </w:r>
    </w:p>
    <w:p w:rsidR="0087192A" w:rsidRPr="005E05A4" w:rsidRDefault="0087192A" w:rsidP="005D02CF">
      <w:pPr>
        <w:spacing w:line="240" w:lineRule="auto"/>
        <w:ind w:firstLine="709"/>
        <w:jc w:val="both"/>
        <w:rPr>
          <w:rFonts w:ascii="Times New Roman" w:hAnsi="Times New Roman" w:cs="Times New Roman"/>
          <w:sz w:val="28"/>
          <w:szCs w:val="28"/>
        </w:rPr>
      </w:pPr>
      <w:r w:rsidRPr="005E05A4">
        <w:rPr>
          <w:rFonts w:ascii="Times New Roman" w:hAnsi="Times New Roman" w:cs="Times New Roman"/>
          <w:sz w:val="28"/>
          <w:szCs w:val="28"/>
        </w:rPr>
        <w:t>Рабочие места должностных лиц и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87192A" w:rsidRPr="005E05A4" w:rsidRDefault="0087192A" w:rsidP="005D02CF">
      <w:pPr>
        <w:widowControl w:val="0"/>
        <w:spacing w:line="240" w:lineRule="auto"/>
        <w:ind w:firstLine="709"/>
        <w:jc w:val="both"/>
        <w:rPr>
          <w:rFonts w:ascii="Times New Roman" w:hAnsi="Times New Roman" w:cs="Times New Roman"/>
          <w:sz w:val="28"/>
          <w:szCs w:val="28"/>
        </w:rPr>
      </w:pPr>
      <w:r w:rsidRPr="005E05A4">
        <w:rPr>
          <w:rFonts w:ascii="Times New Roman" w:hAnsi="Times New Roman" w:cs="Times New Roman"/>
          <w:sz w:val="28"/>
          <w:szCs w:val="28"/>
        </w:rPr>
        <w:t>2.16.3. Требования к местам для ожидания.</w:t>
      </w:r>
    </w:p>
    <w:p w:rsidR="0087192A" w:rsidRPr="005E05A4" w:rsidRDefault="0087192A" w:rsidP="005D02CF">
      <w:pPr>
        <w:spacing w:line="240" w:lineRule="auto"/>
        <w:ind w:firstLine="709"/>
        <w:jc w:val="both"/>
        <w:rPr>
          <w:rFonts w:ascii="Times New Roman" w:hAnsi="Times New Roman" w:cs="Times New Roman"/>
          <w:sz w:val="28"/>
          <w:szCs w:val="28"/>
        </w:rPr>
      </w:pPr>
      <w:r w:rsidRPr="005E05A4">
        <w:rPr>
          <w:rFonts w:ascii="Times New Roman" w:hAnsi="Times New Roman" w:cs="Times New Roman"/>
          <w:sz w:val="28"/>
          <w:szCs w:val="28"/>
        </w:rPr>
        <w:t>Места ожидания соответствуют комфортным условиям для заявителей и оптимальным условиям работы специалистов, в том числе в наличии доступные места общего пользования (туалет, гардероб).</w:t>
      </w:r>
    </w:p>
    <w:p w:rsidR="0087192A" w:rsidRPr="005E05A4" w:rsidRDefault="0087192A" w:rsidP="005D02CF">
      <w:pPr>
        <w:spacing w:line="240" w:lineRule="auto"/>
        <w:ind w:firstLine="709"/>
        <w:jc w:val="both"/>
        <w:rPr>
          <w:rFonts w:ascii="Times New Roman" w:hAnsi="Times New Roman" w:cs="Times New Roman"/>
          <w:sz w:val="28"/>
          <w:szCs w:val="28"/>
        </w:rPr>
      </w:pPr>
      <w:r w:rsidRPr="005E05A4">
        <w:rPr>
          <w:rFonts w:ascii="Times New Roman" w:hAnsi="Times New Roman" w:cs="Times New Roman"/>
          <w:sz w:val="28"/>
          <w:szCs w:val="28"/>
        </w:rPr>
        <w:t>Места ожидания в очереди на консультацию или получение результатов муниципальной услуги оборудуются стульями, кресельными секциями или скамьями (</w:t>
      </w:r>
      <w:proofErr w:type="spellStart"/>
      <w:r w:rsidRPr="005E05A4">
        <w:rPr>
          <w:rFonts w:ascii="Times New Roman" w:hAnsi="Times New Roman" w:cs="Times New Roman"/>
          <w:sz w:val="28"/>
          <w:szCs w:val="28"/>
        </w:rPr>
        <w:t>банкетками</w:t>
      </w:r>
      <w:proofErr w:type="spellEnd"/>
      <w:r w:rsidRPr="005E05A4">
        <w:rPr>
          <w:rFonts w:ascii="Times New Roman" w:hAnsi="Times New Roman" w:cs="Times New Roman"/>
          <w:sz w:val="28"/>
          <w:szCs w:val="28"/>
        </w:rPr>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87192A" w:rsidRPr="005E05A4" w:rsidRDefault="0087192A" w:rsidP="005D02CF">
      <w:pPr>
        <w:spacing w:line="240" w:lineRule="auto"/>
        <w:ind w:firstLine="709"/>
        <w:jc w:val="both"/>
        <w:rPr>
          <w:rFonts w:ascii="Times New Roman" w:hAnsi="Times New Roman" w:cs="Times New Roman"/>
          <w:sz w:val="28"/>
          <w:szCs w:val="28"/>
        </w:rPr>
      </w:pPr>
      <w:r w:rsidRPr="005E05A4">
        <w:rPr>
          <w:rFonts w:ascii="Times New Roman" w:hAnsi="Times New Roman" w:cs="Times New Roman"/>
          <w:sz w:val="28"/>
          <w:szCs w:val="28"/>
        </w:rPr>
        <w:lastRenderedPageBreak/>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w:t>
      </w:r>
    </w:p>
    <w:p w:rsidR="0087192A" w:rsidRPr="005E05A4" w:rsidRDefault="0087192A" w:rsidP="005D02CF">
      <w:pPr>
        <w:spacing w:line="240" w:lineRule="auto"/>
        <w:ind w:firstLine="709"/>
        <w:jc w:val="both"/>
        <w:rPr>
          <w:rFonts w:ascii="Times New Roman" w:hAnsi="Times New Roman" w:cs="Times New Roman"/>
          <w:b/>
          <w:sz w:val="28"/>
          <w:szCs w:val="28"/>
        </w:rPr>
      </w:pPr>
      <w:r w:rsidRPr="005E05A4">
        <w:rPr>
          <w:rFonts w:ascii="Times New Roman" w:hAnsi="Times New Roman" w:cs="Times New Roman"/>
          <w:sz w:val="28"/>
          <w:szCs w:val="28"/>
        </w:rPr>
        <w:t>В помещениях для специалистов, предоставляющих муниципальную услугу, и местах ожидания и приема заявителей необходимо наличие системы кондиционирования воздуха, средств пожаротушения и системы оповещения о возникновении чрезвычайной ситуации.</w:t>
      </w:r>
    </w:p>
    <w:p w:rsidR="0087192A" w:rsidRPr="005E05A4" w:rsidRDefault="0087192A" w:rsidP="005D02CF">
      <w:pPr>
        <w:autoSpaceDE w:val="0"/>
        <w:spacing w:before="240" w:line="240" w:lineRule="auto"/>
        <w:ind w:left="851"/>
        <w:jc w:val="both"/>
        <w:rPr>
          <w:rFonts w:ascii="Times New Roman" w:hAnsi="Times New Roman" w:cs="Times New Roman"/>
          <w:sz w:val="28"/>
          <w:szCs w:val="28"/>
        </w:rPr>
      </w:pPr>
      <w:r w:rsidRPr="005E05A4">
        <w:rPr>
          <w:rFonts w:ascii="Times New Roman" w:hAnsi="Times New Roman" w:cs="Times New Roman"/>
          <w:b/>
          <w:sz w:val="28"/>
          <w:szCs w:val="28"/>
        </w:rPr>
        <w:t>2.17.</w:t>
      </w:r>
      <w:r w:rsidRPr="005E05A4">
        <w:rPr>
          <w:rFonts w:ascii="Times New Roman" w:hAnsi="Times New Roman" w:cs="Times New Roman"/>
          <w:b/>
          <w:sz w:val="28"/>
          <w:szCs w:val="28"/>
        </w:rPr>
        <w:tab/>
        <w:t xml:space="preserve"> Показатели доступности и качества муниципальной услуги. </w:t>
      </w:r>
    </w:p>
    <w:p w:rsidR="0087192A" w:rsidRPr="005E05A4" w:rsidRDefault="0087192A" w:rsidP="005D02CF">
      <w:pPr>
        <w:autoSpaceDE w:val="0"/>
        <w:spacing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Состав показателей доступности и качества предоставления муниципальной услуги.</w:t>
      </w:r>
    </w:p>
    <w:p w:rsidR="0087192A" w:rsidRPr="005E05A4" w:rsidRDefault="0087192A" w:rsidP="005D02CF">
      <w:pPr>
        <w:autoSpaceDE w:val="0"/>
        <w:spacing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2.17.1.</w:t>
      </w:r>
      <w:r w:rsidRPr="005E05A4">
        <w:rPr>
          <w:rFonts w:ascii="Times New Roman" w:hAnsi="Times New Roman" w:cs="Times New Roman"/>
          <w:sz w:val="28"/>
          <w:szCs w:val="28"/>
        </w:rPr>
        <w:tab/>
        <w:t>Основными показателями доступности муниципальной услуги являются:</w:t>
      </w:r>
    </w:p>
    <w:p w:rsidR="0087192A" w:rsidRPr="005E05A4" w:rsidRDefault="0087192A" w:rsidP="005D02CF">
      <w:pPr>
        <w:autoSpaceDE w:val="0"/>
        <w:spacing w:after="0"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1) предоставление услуги на бесплатной основе;</w:t>
      </w:r>
    </w:p>
    <w:p w:rsidR="0087192A" w:rsidRPr="005E05A4" w:rsidRDefault="00640BFF" w:rsidP="005D02CF">
      <w:pPr>
        <w:autoSpaceDE w:val="0"/>
        <w:spacing w:after="0"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 xml:space="preserve">2) </w:t>
      </w:r>
      <w:r w:rsidR="00AB2781" w:rsidRPr="005E05A4">
        <w:rPr>
          <w:rFonts w:ascii="Times New Roman" w:hAnsi="Times New Roman" w:cs="Times New Roman"/>
          <w:sz w:val="28"/>
          <w:szCs w:val="28"/>
        </w:rPr>
        <w:t>наличие различных каналов получения муниципальной услуги: услуга может быть получена заявителем при обращении с заявлением в письменной форме, посредством почтовой</w:t>
      </w:r>
      <w:r w:rsidR="00AF0FFA">
        <w:rPr>
          <w:rFonts w:ascii="Times New Roman" w:hAnsi="Times New Roman" w:cs="Times New Roman"/>
          <w:sz w:val="28"/>
          <w:szCs w:val="28"/>
        </w:rPr>
        <w:t xml:space="preserve"> или электронной</w:t>
      </w:r>
      <w:r w:rsidR="00AB2781" w:rsidRPr="005E05A4">
        <w:rPr>
          <w:rFonts w:ascii="Times New Roman" w:hAnsi="Times New Roman" w:cs="Times New Roman"/>
          <w:sz w:val="28"/>
          <w:szCs w:val="28"/>
        </w:rPr>
        <w:t xml:space="preserve"> связи или при личном обращении;</w:t>
      </w:r>
    </w:p>
    <w:p w:rsidR="00AB2781" w:rsidRPr="005E05A4" w:rsidRDefault="0087192A" w:rsidP="005D02C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E05A4">
        <w:rPr>
          <w:rFonts w:ascii="Times New Roman" w:hAnsi="Times New Roman" w:cs="Times New Roman"/>
          <w:sz w:val="28"/>
          <w:szCs w:val="28"/>
        </w:rPr>
        <w:t xml:space="preserve">3) </w:t>
      </w:r>
      <w:r w:rsidR="00AB2781" w:rsidRPr="005E05A4">
        <w:rPr>
          <w:rFonts w:ascii="Times New Roman" w:hAnsi="Times New Roman" w:cs="Times New Roman"/>
          <w:sz w:val="28"/>
          <w:szCs w:val="28"/>
        </w:rPr>
        <w:t>возможность получения заявителем точной, ясной, достоверной и качественной информации письменно, посредством электронной почты или по телефону</w:t>
      </w:r>
      <w:r w:rsidR="00443BED" w:rsidRPr="005E05A4">
        <w:rPr>
          <w:rFonts w:ascii="Times New Roman" w:hAnsi="Times New Roman" w:cs="Times New Roman"/>
          <w:sz w:val="28"/>
          <w:szCs w:val="28"/>
        </w:rPr>
        <w:t>;</w:t>
      </w:r>
    </w:p>
    <w:p w:rsidR="0087192A" w:rsidRPr="005E05A4" w:rsidRDefault="0087192A" w:rsidP="005D02CF">
      <w:pPr>
        <w:autoSpaceDE w:val="0"/>
        <w:spacing w:after="0"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4) размещение информации о предоставлении муниципальной услуги, включающей:</w:t>
      </w:r>
    </w:p>
    <w:p w:rsidR="0087192A" w:rsidRPr="005E05A4" w:rsidRDefault="0087192A" w:rsidP="005D02CF">
      <w:pPr>
        <w:autoSpaceDE w:val="0"/>
        <w:spacing w:after="0"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процедуру предоставления муниципальной услуги в виде блок-схемы (приложение 2 к настоящему Административному регламенту);</w:t>
      </w:r>
    </w:p>
    <w:p w:rsidR="0087192A" w:rsidRPr="005E05A4" w:rsidRDefault="0087192A" w:rsidP="005D02CF">
      <w:pPr>
        <w:autoSpaceDE w:val="0"/>
        <w:spacing w:after="0"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 xml:space="preserve">перечень необходимых документов, предоставляемых заявителем для получения муниципальной услуги; </w:t>
      </w:r>
    </w:p>
    <w:p w:rsidR="0087192A" w:rsidRPr="005E05A4" w:rsidRDefault="0087192A" w:rsidP="005D02CF">
      <w:pPr>
        <w:autoSpaceDE w:val="0"/>
        <w:spacing w:after="0"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перечень оснований для отказа в предоставлении муниципальной услуги</w:t>
      </w:r>
      <w:r w:rsidR="00443BED" w:rsidRPr="005E05A4">
        <w:rPr>
          <w:rFonts w:ascii="Times New Roman" w:hAnsi="Times New Roman" w:cs="Times New Roman"/>
          <w:sz w:val="28"/>
          <w:szCs w:val="28"/>
        </w:rPr>
        <w:t>;</w:t>
      </w:r>
    </w:p>
    <w:p w:rsidR="0087192A" w:rsidRPr="005E05A4" w:rsidRDefault="0087192A" w:rsidP="005D02CF">
      <w:pPr>
        <w:autoSpaceDE w:val="0"/>
        <w:spacing w:after="0"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5) возможность получения заявителем точной, ясной, достоверной и качественной информации, объясняющей порядок и процедуры оказания услуги при личном обращении к специалисту, письменно, посредством электронной почты, или по телефону по следующим вопросам:</w:t>
      </w:r>
    </w:p>
    <w:p w:rsidR="0087192A" w:rsidRPr="005E05A4" w:rsidRDefault="0087192A" w:rsidP="005D02CF">
      <w:pPr>
        <w:autoSpaceDE w:val="0"/>
        <w:spacing w:after="0"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 о нормативно-правовых актах, на основании которых предоставляется данная муниципальная услуга;</w:t>
      </w:r>
    </w:p>
    <w:p w:rsidR="0087192A" w:rsidRPr="005E05A4" w:rsidRDefault="0087192A" w:rsidP="005D02CF">
      <w:pPr>
        <w:autoSpaceDE w:val="0"/>
        <w:spacing w:after="0"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 xml:space="preserve">- о требованиях к оформлению заявления; </w:t>
      </w:r>
    </w:p>
    <w:p w:rsidR="0087192A" w:rsidRPr="005E05A4" w:rsidRDefault="0087192A" w:rsidP="005D02CF">
      <w:pPr>
        <w:autoSpaceDE w:val="0"/>
        <w:spacing w:after="0"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 xml:space="preserve">- о процедуре предоставления муниципальной услуги; </w:t>
      </w:r>
    </w:p>
    <w:p w:rsidR="0087192A" w:rsidRPr="005E05A4" w:rsidRDefault="0087192A" w:rsidP="005D02CF">
      <w:pPr>
        <w:autoSpaceDE w:val="0"/>
        <w:spacing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 о входящих номерах, под которыми зарегистрировано заявление.</w:t>
      </w:r>
    </w:p>
    <w:p w:rsidR="0087192A" w:rsidRPr="005E05A4" w:rsidRDefault="0087192A" w:rsidP="005D02CF">
      <w:pPr>
        <w:autoSpaceDE w:val="0"/>
        <w:spacing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 xml:space="preserve">2.17.2. Муниципальная услуга должна предоставляться в полном объеме и качественно. </w:t>
      </w:r>
    </w:p>
    <w:p w:rsidR="0087192A" w:rsidRPr="005E05A4" w:rsidRDefault="0087192A" w:rsidP="005D02CF">
      <w:pPr>
        <w:autoSpaceDE w:val="0"/>
        <w:spacing w:after="0"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lastRenderedPageBreak/>
        <w:t>К качественным показателям предоставления муниципальной услуги относятся:</w:t>
      </w:r>
    </w:p>
    <w:p w:rsidR="0087192A" w:rsidRPr="005E05A4" w:rsidRDefault="00443BED" w:rsidP="005D02CF">
      <w:pPr>
        <w:autoSpaceDE w:val="0"/>
        <w:spacing w:after="0"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 xml:space="preserve">- </w:t>
      </w:r>
      <w:r w:rsidR="0087192A" w:rsidRPr="005E05A4">
        <w:rPr>
          <w:rFonts w:ascii="Times New Roman" w:hAnsi="Times New Roman" w:cs="Times New Roman"/>
          <w:sz w:val="28"/>
          <w:szCs w:val="28"/>
        </w:rPr>
        <w:t>точность выполняемых обязательств по отношению к заявителям;</w:t>
      </w:r>
    </w:p>
    <w:p w:rsidR="0087192A" w:rsidRPr="005E05A4" w:rsidRDefault="00443BED" w:rsidP="005D02CF">
      <w:pPr>
        <w:autoSpaceDE w:val="0"/>
        <w:spacing w:after="0" w:line="240" w:lineRule="auto"/>
        <w:ind w:firstLine="737"/>
        <w:jc w:val="both"/>
        <w:rPr>
          <w:rFonts w:ascii="Times New Roman" w:hAnsi="Times New Roman" w:cs="Times New Roman"/>
          <w:sz w:val="28"/>
          <w:szCs w:val="28"/>
        </w:rPr>
      </w:pPr>
      <w:r w:rsidRPr="005E05A4">
        <w:rPr>
          <w:rFonts w:ascii="Times New Roman" w:hAnsi="Times New Roman" w:cs="Times New Roman"/>
          <w:sz w:val="28"/>
          <w:szCs w:val="28"/>
        </w:rPr>
        <w:t xml:space="preserve">- </w:t>
      </w:r>
      <w:r w:rsidR="0087192A" w:rsidRPr="005E05A4">
        <w:rPr>
          <w:rFonts w:ascii="Times New Roman" w:hAnsi="Times New Roman" w:cs="Times New Roman"/>
          <w:sz w:val="28"/>
          <w:szCs w:val="28"/>
        </w:rPr>
        <w:t xml:space="preserve">культура обслуживания (вежливость, эстетичность) заявителей; </w:t>
      </w:r>
    </w:p>
    <w:p w:rsidR="0087192A" w:rsidRPr="005E05A4" w:rsidRDefault="00443BED" w:rsidP="005D02CF">
      <w:pPr>
        <w:autoSpaceDE w:val="0"/>
        <w:spacing w:line="240" w:lineRule="auto"/>
        <w:ind w:firstLine="737"/>
        <w:jc w:val="both"/>
        <w:rPr>
          <w:rFonts w:ascii="Times New Roman" w:hAnsi="Times New Roman" w:cs="Times New Roman"/>
          <w:color w:val="000000"/>
          <w:sz w:val="28"/>
          <w:szCs w:val="28"/>
        </w:rPr>
      </w:pPr>
      <w:r w:rsidRPr="005E05A4">
        <w:rPr>
          <w:rFonts w:ascii="Times New Roman" w:hAnsi="Times New Roman" w:cs="Times New Roman"/>
          <w:sz w:val="28"/>
          <w:szCs w:val="28"/>
        </w:rPr>
        <w:t xml:space="preserve">- </w:t>
      </w:r>
      <w:r w:rsidR="0087192A" w:rsidRPr="005E05A4">
        <w:rPr>
          <w:rFonts w:ascii="Times New Roman" w:hAnsi="Times New Roman" w:cs="Times New Roman"/>
          <w:sz w:val="28"/>
          <w:szCs w:val="28"/>
        </w:rPr>
        <w:t>качество результатов труда специалистов.</w:t>
      </w:r>
    </w:p>
    <w:p w:rsidR="0087192A" w:rsidRPr="005E05A4" w:rsidRDefault="0087192A" w:rsidP="005D02CF">
      <w:pPr>
        <w:autoSpaceDE w:val="0"/>
        <w:spacing w:before="240" w:line="240" w:lineRule="auto"/>
        <w:ind w:left="851"/>
        <w:jc w:val="both"/>
        <w:rPr>
          <w:rFonts w:ascii="Times New Roman" w:hAnsi="Times New Roman" w:cs="Times New Roman"/>
          <w:sz w:val="28"/>
          <w:szCs w:val="28"/>
        </w:rPr>
      </w:pPr>
      <w:r w:rsidRPr="005E05A4">
        <w:rPr>
          <w:rFonts w:ascii="Times New Roman" w:hAnsi="Times New Roman" w:cs="Times New Roman"/>
          <w:b/>
          <w:sz w:val="28"/>
          <w:szCs w:val="28"/>
        </w:rPr>
        <w:t>2.18.</w:t>
      </w:r>
      <w:r w:rsidRPr="005E05A4">
        <w:rPr>
          <w:rFonts w:ascii="Times New Roman" w:hAnsi="Times New Roman" w:cs="Times New Roman"/>
          <w:b/>
          <w:sz w:val="28"/>
          <w:szCs w:val="28"/>
        </w:rPr>
        <w:tab/>
        <w:t xml:space="preserve"> Особенности предоставления муниципальной услуги в многофункциональных центрах предоставления муниципальных услуг и особенности предоставления муниципальных услуг в электронной форме.</w:t>
      </w:r>
    </w:p>
    <w:p w:rsidR="0087192A" w:rsidRPr="005E05A4" w:rsidRDefault="0087192A" w:rsidP="005D02CF">
      <w:pPr>
        <w:autoSpaceDE w:val="0"/>
        <w:spacing w:before="240" w:line="240" w:lineRule="auto"/>
        <w:ind w:firstLine="708"/>
        <w:jc w:val="both"/>
        <w:rPr>
          <w:rFonts w:ascii="Times New Roman" w:hAnsi="Times New Roman" w:cs="Times New Roman"/>
          <w:color w:val="000000"/>
          <w:sz w:val="28"/>
          <w:szCs w:val="28"/>
        </w:rPr>
      </w:pPr>
      <w:r w:rsidRPr="005E05A4">
        <w:rPr>
          <w:rFonts w:ascii="Times New Roman" w:hAnsi="Times New Roman" w:cs="Times New Roman"/>
          <w:sz w:val="28"/>
          <w:szCs w:val="28"/>
        </w:rPr>
        <w:t>2.18.1. Предоставление муниципальной услуги в многофункциональном центре предоставления муниципальных услуг не осуществляется в связи с отсутствием на территории района вышеуказанного центра.</w:t>
      </w:r>
    </w:p>
    <w:p w:rsidR="00E96D84" w:rsidRPr="005E05A4" w:rsidRDefault="00E96D84" w:rsidP="005D02CF">
      <w:pPr>
        <w:pStyle w:val="a7"/>
        <w:spacing w:line="240" w:lineRule="auto"/>
        <w:ind w:firstLine="709"/>
        <w:jc w:val="both"/>
      </w:pPr>
      <w:r w:rsidRPr="005E05A4">
        <w:rPr>
          <w:rFonts w:ascii="Times New Roman" w:hAnsi="Times New Roman" w:cs="Times New Roman"/>
          <w:color w:val="000000"/>
          <w:sz w:val="28"/>
          <w:szCs w:val="28"/>
        </w:rPr>
        <w:t>2.18.2. Особенности предоставления муниципальной услуги в электронной форме.</w:t>
      </w:r>
    </w:p>
    <w:p w:rsidR="00E96D84" w:rsidRPr="005E05A4" w:rsidRDefault="00E96D84" w:rsidP="005D02CF">
      <w:pPr>
        <w:pStyle w:val="a7"/>
        <w:spacing w:line="240" w:lineRule="auto"/>
        <w:ind w:firstLine="709"/>
        <w:jc w:val="both"/>
      </w:pPr>
      <w:r w:rsidRPr="005E05A4">
        <w:rPr>
          <w:rFonts w:ascii="Times New Roman" w:hAnsi="Times New Roman" w:cs="Times New Roman"/>
          <w:color w:val="000000"/>
          <w:sz w:val="28"/>
          <w:szCs w:val="28"/>
        </w:rPr>
        <w:t xml:space="preserve">В электронной форме муниципальная услуга предоставляется с использованием </w:t>
      </w:r>
      <w:r w:rsidRPr="005E05A4">
        <w:rPr>
          <w:rFonts w:ascii="Times New Roman" w:hAnsi="Times New Roman" w:cs="Times New Roman"/>
          <w:sz w:val="28"/>
          <w:szCs w:val="28"/>
        </w:rPr>
        <w:t>федеральной государственной информационной системы «Единый портал государственных и муниципальных услуг (функций)» (далее – Единый портал).</w:t>
      </w:r>
    </w:p>
    <w:p w:rsidR="00E96D84" w:rsidRPr="005E05A4" w:rsidRDefault="00E96D84" w:rsidP="005D02CF">
      <w:pPr>
        <w:pStyle w:val="a7"/>
        <w:spacing w:line="240" w:lineRule="auto"/>
        <w:ind w:firstLine="709"/>
        <w:jc w:val="both"/>
      </w:pPr>
      <w:r w:rsidRPr="005E05A4">
        <w:rPr>
          <w:rFonts w:ascii="Times New Roman" w:hAnsi="Times New Roman" w:cs="Times New Roman"/>
          <w:sz w:val="28"/>
          <w:szCs w:val="28"/>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E96D84" w:rsidRPr="005E05A4" w:rsidRDefault="00E96D84" w:rsidP="005D02CF">
      <w:pPr>
        <w:pStyle w:val="a7"/>
        <w:spacing w:line="240" w:lineRule="auto"/>
        <w:ind w:firstLine="709"/>
        <w:jc w:val="both"/>
      </w:pPr>
      <w:r w:rsidRPr="005E05A4">
        <w:rPr>
          <w:rFonts w:ascii="Times New Roman" w:hAnsi="Times New Roman" w:cs="Times New Roman"/>
          <w:sz w:val="28"/>
          <w:szCs w:val="28"/>
        </w:rPr>
        <w:t>Для получения муниципальной услуги в электронном виде необходимо заполнить заявление о предоставлении муниципальной услуги «</w:t>
      </w:r>
      <w:r w:rsidRPr="005E05A4">
        <w:rPr>
          <w:rFonts w:ascii="Times New Roman" w:hAnsi="Times New Roman" w:cs="Times New Roman"/>
          <w:bCs/>
          <w:sz w:val="28"/>
          <w:szCs w:val="28"/>
        </w:rPr>
        <w:t>Прием заявлений, документов, а также постановка граждан на учет в качестве нуждающихся в жилых помещениях</w:t>
      </w:r>
      <w:r w:rsidRPr="005E05A4">
        <w:rPr>
          <w:rFonts w:ascii="Times New Roman" w:hAnsi="Times New Roman" w:cs="Times New Roman"/>
          <w:sz w:val="28"/>
          <w:szCs w:val="28"/>
        </w:rPr>
        <w:t>».</w:t>
      </w:r>
    </w:p>
    <w:p w:rsidR="00E96D84" w:rsidRPr="005E05A4" w:rsidRDefault="00E96D84" w:rsidP="005D02CF">
      <w:pPr>
        <w:pStyle w:val="a7"/>
        <w:spacing w:line="240" w:lineRule="auto"/>
        <w:ind w:firstLine="709"/>
        <w:jc w:val="both"/>
      </w:pPr>
      <w:r w:rsidRPr="005E05A4">
        <w:rPr>
          <w:rFonts w:ascii="Times New Roman" w:hAnsi="Times New Roman" w:cs="Times New Roman"/>
          <w:sz w:val="28"/>
          <w:szCs w:val="28"/>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E96D84" w:rsidRPr="005E05A4" w:rsidRDefault="00E96D84" w:rsidP="005D02CF">
      <w:pPr>
        <w:pStyle w:val="a7"/>
        <w:spacing w:line="240" w:lineRule="auto"/>
        <w:ind w:firstLine="709"/>
        <w:jc w:val="both"/>
      </w:pPr>
      <w:r w:rsidRPr="005E05A4">
        <w:rPr>
          <w:rFonts w:ascii="Times New Roman" w:hAnsi="Times New Roman" w:cs="Times New Roman"/>
          <w:sz w:val="28"/>
          <w:szCs w:val="28"/>
        </w:rPr>
        <w:t>Заявление в электронном виде поступит в Администрацию поселка Тим.</w:t>
      </w:r>
    </w:p>
    <w:p w:rsidR="00E96D84" w:rsidRPr="005E05A4" w:rsidRDefault="00E96D84" w:rsidP="005D02CF">
      <w:pPr>
        <w:pStyle w:val="a7"/>
        <w:spacing w:line="240" w:lineRule="auto"/>
        <w:ind w:firstLine="709"/>
        <w:jc w:val="both"/>
      </w:pPr>
      <w:r w:rsidRPr="005E05A4">
        <w:rPr>
          <w:rFonts w:ascii="Times New Roman" w:hAnsi="Times New Roman" w:cs="Times New Roman"/>
          <w:sz w:val="28"/>
          <w:szCs w:val="28"/>
        </w:rPr>
        <w:t>Уточнить текущее состояние заявления можно в разделе «Мои заявки».</w:t>
      </w:r>
    </w:p>
    <w:p w:rsidR="00E96D84" w:rsidRPr="005E05A4" w:rsidRDefault="00E96D84" w:rsidP="005D02CF">
      <w:pPr>
        <w:pStyle w:val="a7"/>
        <w:spacing w:line="240" w:lineRule="auto"/>
        <w:ind w:firstLine="709"/>
        <w:jc w:val="both"/>
      </w:pPr>
      <w:r w:rsidRPr="005E05A4">
        <w:rPr>
          <w:rFonts w:ascii="Times New Roman" w:hAnsi="Times New Roman" w:cs="Times New Roman"/>
          <w:sz w:val="28"/>
          <w:szCs w:val="28"/>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E96D84" w:rsidRPr="005E05A4" w:rsidRDefault="00E96D84" w:rsidP="005D02CF">
      <w:pPr>
        <w:pStyle w:val="a7"/>
        <w:spacing w:line="240" w:lineRule="auto"/>
        <w:ind w:firstLine="709"/>
        <w:jc w:val="both"/>
        <w:rPr>
          <w:rFonts w:ascii="Times New Roman" w:hAnsi="Times New Roman" w:cs="Times New Roman"/>
          <w:sz w:val="28"/>
          <w:szCs w:val="28"/>
        </w:rPr>
      </w:pPr>
      <w:r w:rsidRPr="005E05A4">
        <w:rPr>
          <w:rFonts w:ascii="Times New Roman" w:hAnsi="Times New Roman" w:cs="Times New Roman"/>
          <w:sz w:val="28"/>
          <w:szCs w:val="28"/>
        </w:rPr>
        <w:lastRenderedPageBreak/>
        <w:t>Подача заявления на предоставление муниципальной услуги в электронном виде осуществляется с применением простой электронной подписи заявителя.</w:t>
      </w:r>
    </w:p>
    <w:p w:rsidR="00E96D84" w:rsidRPr="005E05A4" w:rsidRDefault="00E96D84" w:rsidP="005D02C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5E05A4">
        <w:rPr>
          <w:rFonts w:ascii="Times New Roman" w:hAnsi="Times New Roman" w:cs="Times New Roman"/>
          <w:sz w:val="28"/>
          <w:szCs w:val="28"/>
        </w:rPr>
        <w:t>Прилагаемые к заявлению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E96D84" w:rsidRPr="005E05A4" w:rsidRDefault="00E96D84" w:rsidP="005D02CF">
      <w:pPr>
        <w:pStyle w:val="a7"/>
        <w:spacing w:line="240" w:lineRule="auto"/>
        <w:ind w:firstLine="709"/>
        <w:jc w:val="both"/>
      </w:pPr>
      <w:r w:rsidRPr="005E05A4">
        <w:rPr>
          <w:rFonts w:ascii="Times New Roman" w:hAnsi="Times New Roman" w:cs="Times New Roman"/>
          <w:sz w:val="28"/>
          <w:szCs w:val="28"/>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87192A" w:rsidRPr="005E05A4" w:rsidRDefault="0087192A" w:rsidP="005D02CF">
      <w:pPr>
        <w:autoSpaceDE w:val="0"/>
        <w:spacing w:before="240" w:line="240" w:lineRule="auto"/>
        <w:ind w:left="851"/>
        <w:jc w:val="center"/>
        <w:rPr>
          <w:rFonts w:ascii="Times New Roman" w:hAnsi="Times New Roman" w:cs="Times New Roman"/>
          <w:b/>
          <w:sz w:val="28"/>
          <w:szCs w:val="28"/>
        </w:rPr>
      </w:pPr>
      <w:r w:rsidRPr="005E05A4">
        <w:rPr>
          <w:rFonts w:ascii="Times New Roman" w:hAnsi="Times New Roman" w:cs="Times New Roman"/>
          <w:b/>
          <w:sz w:val="28"/>
          <w:szCs w:val="28"/>
        </w:rPr>
        <w:t>3.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w:t>
      </w:r>
    </w:p>
    <w:p w:rsidR="0087192A" w:rsidRPr="005E05A4" w:rsidRDefault="0087192A" w:rsidP="005D02CF">
      <w:pPr>
        <w:autoSpaceDE w:val="0"/>
        <w:spacing w:before="240" w:line="240" w:lineRule="auto"/>
        <w:ind w:left="851"/>
        <w:jc w:val="both"/>
        <w:rPr>
          <w:rFonts w:ascii="Times New Roman" w:hAnsi="Times New Roman" w:cs="Times New Roman"/>
          <w:sz w:val="28"/>
          <w:szCs w:val="28"/>
        </w:rPr>
      </w:pPr>
      <w:r w:rsidRPr="005E05A4">
        <w:rPr>
          <w:rFonts w:ascii="Times New Roman" w:hAnsi="Times New Roman" w:cs="Times New Roman"/>
          <w:b/>
          <w:sz w:val="28"/>
          <w:szCs w:val="28"/>
        </w:rPr>
        <w:t>3.1.</w:t>
      </w:r>
      <w:r w:rsidRPr="005E05A4">
        <w:rPr>
          <w:rFonts w:ascii="Times New Roman" w:hAnsi="Times New Roman" w:cs="Times New Roman"/>
          <w:b/>
          <w:sz w:val="28"/>
          <w:szCs w:val="28"/>
        </w:rPr>
        <w:tab/>
        <w:t>Состав и последовательность выполнения административных процедур.</w:t>
      </w:r>
    </w:p>
    <w:p w:rsidR="0087192A" w:rsidRPr="005E05A4" w:rsidRDefault="0087192A" w:rsidP="005D02CF">
      <w:pPr>
        <w:autoSpaceDE w:val="0"/>
        <w:spacing w:line="240" w:lineRule="auto"/>
        <w:ind w:firstLine="708"/>
        <w:jc w:val="both"/>
        <w:rPr>
          <w:rFonts w:ascii="Times New Roman" w:hAnsi="Times New Roman" w:cs="Times New Roman"/>
          <w:sz w:val="28"/>
          <w:szCs w:val="28"/>
        </w:rPr>
      </w:pPr>
      <w:r w:rsidRPr="005E05A4">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87192A" w:rsidRPr="005E05A4" w:rsidRDefault="0087192A" w:rsidP="005D02CF">
      <w:pPr>
        <w:pStyle w:val="WW-"/>
        <w:spacing w:after="0" w:line="240" w:lineRule="auto"/>
        <w:ind w:firstLine="708"/>
        <w:jc w:val="both"/>
        <w:rPr>
          <w:rFonts w:ascii="Times New Roman" w:hAnsi="Times New Roman"/>
          <w:sz w:val="28"/>
          <w:szCs w:val="28"/>
        </w:rPr>
      </w:pPr>
      <w:r w:rsidRPr="005E05A4">
        <w:rPr>
          <w:rFonts w:ascii="Times New Roman" w:hAnsi="Times New Roman"/>
          <w:sz w:val="28"/>
          <w:szCs w:val="28"/>
        </w:rPr>
        <w:t>- предоставление информации заявителям и обеспечение доступа заявителей к сведениям о муниципальной услуге;</w:t>
      </w:r>
    </w:p>
    <w:p w:rsidR="0087192A" w:rsidRPr="005E05A4" w:rsidRDefault="0087192A" w:rsidP="005D02CF">
      <w:pPr>
        <w:pStyle w:val="WW-"/>
        <w:spacing w:after="0" w:line="240" w:lineRule="auto"/>
        <w:ind w:firstLine="708"/>
        <w:jc w:val="both"/>
        <w:rPr>
          <w:rFonts w:ascii="Times New Roman" w:hAnsi="Times New Roman"/>
          <w:sz w:val="28"/>
          <w:szCs w:val="28"/>
        </w:rPr>
      </w:pPr>
      <w:r w:rsidRPr="005E05A4">
        <w:rPr>
          <w:rFonts w:ascii="Times New Roman" w:hAnsi="Times New Roman"/>
          <w:sz w:val="28"/>
          <w:szCs w:val="28"/>
        </w:rPr>
        <w:t>- подача заявителем запроса и иных документов, необходимых для предоставления муниципальной услуги, и прием таких запроса и документов;</w:t>
      </w:r>
      <w:r w:rsidRPr="005E05A4">
        <w:rPr>
          <w:rFonts w:ascii="Times New Roman" w:hAnsi="Times New Roman"/>
          <w:sz w:val="28"/>
          <w:szCs w:val="28"/>
        </w:rPr>
        <w:tab/>
        <w:t>- получение заявителем сведений о ходе выполнения запроса о предоставлении муниципальной услуги;</w:t>
      </w:r>
    </w:p>
    <w:p w:rsidR="0087192A" w:rsidRPr="005E05A4" w:rsidRDefault="0087192A" w:rsidP="005D02CF">
      <w:pPr>
        <w:pStyle w:val="WW-"/>
        <w:spacing w:after="0" w:line="240" w:lineRule="auto"/>
        <w:jc w:val="both"/>
        <w:rPr>
          <w:rFonts w:ascii="Times New Roman" w:hAnsi="Times New Roman"/>
          <w:sz w:val="28"/>
          <w:szCs w:val="28"/>
        </w:rPr>
      </w:pPr>
      <w:r w:rsidRPr="005E05A4">
        <w:rPr>
          <w:rFonts w:ascii="Times New Roman" w:hAnsi="Times New Roman"/>
          <w:sz w:val="28"/>
          <w:szCs w:val="28"/>
        </w:rPr>
        <w:tab/>
        <w:t>- формирование и направление межведомственных запросов;</w:t>
      </w:r>
    </w:p>
    <w:p w:rsidR="0087192A" w:rsidRPr="005E05A4" w:rsidRDefault="0087192A" w:rsidP="005D02CF">
      <w:pPr>
        <w:pStyle w:val="WW-"/>
        <w:spacing w:after="0" w:line="240" w:lineRule="auto"/>
        <w:jc w:val="both"/>
        <w:rPr>
          <w:rFonts w:ascii="Times New Roman" w:hAnsi="Times New Roman"/>
          <w:sz w:val="28"/>
          <w:szCs w:val="28"/>
        </w:rPr>
      </w:pPr>
      <w:r w:rsidRPr="005E05A4">
        <w:rPr>
          <w:rFonts w:ascii="Times New Roman" w:hAnsi="Times New Roman"/>
          <w:sz w:val="28"/>
          <w:szCs w:val="28"/>
        </w:rPr>
        <w:tab/>
        <w:t>- правовая экспертиза документов;</w:t>
      </w:r>
    </w:p>
    <w:p w:rsidR="0087192A" w:rsidRPr="005E05A4" w:rsidRDefault="0087192A" w:rsidP="005D02CF">
      <w:pPr>
        <w:pStyle w:val="WW-"/>
        <w:spacing w:line="240" w:lineRule="auto"/>
        <w:jc w:val="both"/>
        <w:rPr>
          <w:rFonts w:ascii="Times New Roman" w:hAnsi="Times New Roman"/>
          <w:sz w:val="28"/>
          <w:szCs w:val="28"/>
        </w:rPr>
      </w:pPr>
      <w:r w:rsidRPr="005E05A4">
        <w:rPr>
          <w:rFonts w:ascii="Times New Roman" w:hAnsi="Times New Roman"/>
          <w:sz w:val="28"/>
          <w:szCs w:val="28"/>
        </w:rPr>
        <w:tab/>
        <w:t>- получение заявителем результата предоставления муниципальной услуги.</w:t>
      </w:r>
    </w:p>
    <w:p w:rsidR="0087192A" w:rsidRPr="005E05A4" w:rsidRDefault="0087192A" w:rsidP="005D02CF">
      <w:pPr>
        <w:autoSpaceDE w:val="0"/>
        <w:spacing w:line="240" w:lineRule="auto"/>
        <w:jc w:val="both"/>
        <w:rPr>
          <w:rFonts w:ascii="Times New Roman" w:hAnsi="Times New Roman" w:cs="Times New Roman"/>
          <w:b/>
          <w:sz w:val="28"/>
          <w:szCs w:val="28"/>
        </w:rPr>
      </w:pPr>
      <w:r w:rsidRPr="005E05A4">
        <w:rPr>
          <w:rFonts w:ascii="Times New Roman" w:hAnsi="Times New Roman" w:cs="Times New Roman"/>
          <w:sz w:val="28"/>
          <w:szCs w:val="28"/>
        </w:rPr>
        <w:t>Состав и последовательность выполнения административных процедур представлены на информационном стенде в виде блок-схемы (приложение 2 настоящего Административного регламента).</w:t>
      </w:r>
    </w:p>
    <w:p w:rsidR="0087192A" w:rsidRPr="005E05A4" w:rsidRDefault="0087192A" w:rsidP="005D02CF">
      <w:pPr>
        <w:pStyle w:val="WW-"/>
        <w:spacing w:line="240" w:lineRule="auto"/>
        <w:ind w:firstLine="850"/>
        <w:rPr>
          <w:rFonts w:ascii="Times New Roman" w:hAnsi="Times New Roman"/>
          <w:sz w:val="28"/>
          <w:szCs w:val="28"/>
        </w:rPr>
      </w:pPr>
      <w:r w:rsidRPr="005E05A4">
        <w:rPr>
          <w:rFonts w:ascii="Times New Roman" w:hAnsi="Times New Roman"/>
          <w:sz w:val="28"/>
          <w:szCs w:val="28"/>
        </w:rPr>
        <w:t>3.1.1.</w:t>
      </w:r>
      <w:r w:rsidRPr="005E05A4">
        <w:rPr>
          <w:rFonts w:ascii="Times New Roman" w:hAnsi="Times New Roman"/>
          <w:sz w:val="28"/>
          <w:szCs w:val="28"/>
        </w:rPr>
        <w:tab/>
        <w:t>Предоставление информации заявителям и обеспечение доступа заявителей к сведениям о муниципальной услуге.</w:t>
      </w:r>
    </w:p>
    <w:p w:rsidR="0087192A" w:rsidRPr="005E05A4" w:rsidRDefault="0087192A" w:rsidP="005D02CF">
      <w:pPr>
        <w:pStyle w:val="a3"/>
        <w:jc w:val="both"/>
        <w:rPr>
          <w:rFonts w:ascii="Times New Roman" w:hAnsi="Times New Roman" w:cs="Times New Roman"/>
          <w:sz w:val="28"/>
          <w:szCs w:val="28"/>
          <w:shd w:val="clear" w:color="auto" w:fill="FFFFFF"/>
        </w:rPr>
      </w:pPr>
      <w:r w:rsidRPr="005E05A4">
        <w:rPr>
          <w:rFonts w:ascii="Times New Roman" w:hAnsi="Times New Roman" w:cs="Times New Roman"/>
          <w:sz w:val="28"/>
          <w:szCs w:val="28"/>
        </w:rPr>
        <w:t xml:space="preserve">3.1.1.1. </w:t>
      </w:r>
      <w:r w:rsidRPr="005E05A4">
        <w:rPr>
          <w:rFonts w:ascii="Times New Roman" w:hAnsi="Times New Roman" w:cs="Times New Roman"/>
          <w:sz w:val="28"/>
          <w:szCs w:val="28"/>
          <w:shd w:val="clear" w:color="auto" w:fill="FFFFFF"/>
        </w:rPr>
        <w:t xml:space="preserve">Основанием для начала процедуры предоставления информации заявителям и обеспечение доступа заявителей к сведениям о </w:t>
      </w:r>
      <w:r w:rsidRPr="005E05A4">
        <w:rPr>
          <w:rFonts w:ascii="Times New Roman" w:hAnsi="Times New Roman" w:cs="Times New Roman"/>
          <w:sz w:val="28"/>
          <w:szCs w:val="28"/>
          <w:shd w:val="clear" w:color="auto" w:fill="FFFFFF"/>
        </w:rPr>
        <w:lastRenderedPageBreak/>
        <w:t>муниципальной услуге является поступление запроса либо обращение заявителя.</w:t>
      </w:r>
    </w:p>
    <w:p w:rsidR="00701404" w:rsidRPr="005E05A4" w:rsidRDefault="0087192A" w:rsidP="005D02CF">
      <w:pPr>
        <w:spacing w:line="240" w:lineRule="auto"/>
        <w:rPr>
          <w:rFonts w:ascii="Times New Roman" w:hAnsi="Times New Roman" w:cs="Times New Roman"/>
          <w:sz w:val="28"/>
          <w:szCs w:val="28"/>
          <w:shd w:val="clear" w:color="auto" w:fill="FFFFFF"/>
        </w:rPr>
      </w:pPr>
      <w:r w:rsidRPr="005E05A4">
        <w:rPr>
          <w:rFonts w:ascii="Times New Roman" w:hAnsi="Times New Roman" w:cs="Times New Roman"/>
          <w:sz w:val="28"/>
          <w:szCs w:val="28"/>
          <w:shd w:val="clear" w:color="auto" w:fill="FFFFFF"/>
        </w:rPr>
        <w:t xml:space="preserve">3.1.1.2. Предоставление заявителям информации по вопросам исполнения муниципальной услуги осуществляется специалистами на личном приеме заявителя, а также с использованием почтовой, телефонной связи и в электронной форме через федеральную государственную </w:t>
      </w:r>
      <w:r w:rsidR="00701404" w:rsidRPr="005E05A4">
        <w:rPr>
          <w:rFonts w:ascii="Times New Roman" w:hAnsi="Times New Roman" w:cs="Times New Roman"/>
          <w:sz w:val="28"/>
          <w:szCs w:val="28"/>
          <w:shd w:val="clear" w:color="auto" w:fill="FFFFFF"/>
        </w:rPr>
        <w:t>информационную систему «Единый портал государственных и муниципальных услуг (функций)», региональную информационную систему «Портал государственных и муниципальных услуг (функций) Курской области».</w:t>
      </w:r>
    </w:p>
    <w:p w:rsidR="00701404" w:rsidRPr="005E05A4" w:rsidRDefault="00701404" w:rsidP="005D02CF">
      <w:pPr>
        <w:spacing w:line="240" w:lineRule="auto"/>
        <w:rPr>
          <w:rFonts w:ascii="Times New Roman" w:hAnsi="Times New Roman" w:cs="Times New Roman"/>
          <w:sz w:val="28"/>
          <w:szCs w:val="28"/>
          <w:shd w:val="clear" w:color="auto" w:fill="FFFFFF"/>
        </w:rPr>
      </w:pPr>
      <w:r w:rsidRPr="005E05A4">
        <w:rPr>
          <w:rFonts w:ascii="Times New Roman" w:hAnsi="Times New Roman" w:cs="Times New Roman"/>
          <w:sz w:val="28"/>
          <w:szCs w:val="28"/>
          <w:shd w:val="clear" w:color="auto" w:fill="FFFFFF"/>
        </w:rPr>
        <w:t>Информация о процедуре предоставления муниципальной услуги должна предоставляться заявителям оперативно, быть четкой, достоверной, полной.</w:t>
      </w:r>
    </w:p>
    <w:p w:rsidR="00701404" w:rsidRPr="005E05A4" w:rsidRDefault="00701404" w:rsidP="005D02CF">
      <w:pPr>
        <w:spacing w:line="240" w:lineRule="auto"/>
        <w:rPr>
          <w:rFonts w:ascii="Times New Roman" w:hAnsi="Times New Roman" w:cs="Times New Roman"/>
          <w:sz w:val="28"/>
          <w:szCs w:val="28"/>
          <w:shd w:val="clear" w:color="auto" w:fill="FFFFFF"/>
        </w:rPr>
      </w:pPr>
      <w:r w:rsidRPr="005E05A4">
        <w:rPr>
          <w:rFonts w:ascii="Times New Roman" w:hAnsi="Times New Roman" w:cs="Times New Roman"/>
          <w:sz w:val="28"/>
          <w:szCs w:val="28"/>
          <w:shd w:val="clear" w:color="auto" w:fill="FFFFFF"/>
        </w:rPr>
        <w:t>3.1.1.3. Специалист Администрации поселка Тим, осуществляющий устное информирование должен принять все необходимые меры для дачи полного ответа на поставленные вопросы, в случае необходимости с привлечением компетентных специалистов.</w:t>
      </w:r>
    </w:p>
    <w:p w:rsidR="00701404" w:rsidRPr="005E05A4" w:rsidRDefault="00701404" w:rsidP="005D02CF">
      <w:pPr>
        <w:spacing w:line="240" w:lineRule="auto"/>
        <w:jc w:val="both"/>
        <w:rPr>
          <w:rFonts w:ascii="Times New Roman" w:hAnsi="Times New Roman" w:cs="Times New Roman"/>
          <w:sz w:val="28"/>
          <w:szCs w:val="28"/>
          <w:shd w:val="clear" w:color="auto" w:fill="FFFFFF"/>
        </w:rPr>
      </w:pPr>
      <w:r w:rsidRPr="005E05A4">
        <w:rPr>
          <w:rFonts w:ascii="Times New Roman" w:hAnsi="Times New Roman" w:cs="Times New Roman"/>
          <w:sz w:val="28"/>
          <w:szCs w:val="28"/>
          <w:shd w:val="clear" w:color="auto" w:fill="FFFFFF"/>
        </w:rPr>
        <w:tab/>
        <w:t>В случае</w:t>
      </w:r>
      <w:proofErr w:type="gramStart"/>
      <w:r w:rsidRPr="005E05A4">
        <w:rPr>
          <w:rFonts w:ascii="Times New Roman" w:hAnsi="Times New Roman" w:cs="Times New Roman"/>
          <w:sz w:val="28"/>
          <w:szCs w:val="28"/>
          <w:shd w:val="clear" w:color="auto" w:fill="FFFFFF"/>
        </w:rPr>
        <w:t>,</w:t>
      </w:r>
      <w:proofErr w:type="gramEnd"/>
      <w:r w:rsidRPr="005E05A4">
        <w:rPr>
          <w:rFonts w:ascii="Times New Roman" w:hAnsi="Times New Roman" w:cs="Times New Roman"/>
          <w:sz w:val="28"/>
          <w:szCs w:val="28"/>
          <w:shd w:val="clear" w:color="auto" w:fill="FFFFFF"/>
        </w:rPr>
        <w:t xml:space="preserve"> если для подготовки ответа требуется продолжительное время, специалист Администрации поселка Тим, осуществляющий индивидуальное устное информирование, может предложить обратиться за</w:t>
      </w:r>
      <w:r w:rsidRPr="005E05A4">
        <w:rPr>
          <w:rFonts w:ascii="Times New Roman" w:hAnsi="Times New Roman" w:cs="Times New Roman"/>
          <w:sz w:val="28"/>
          <w:szCs w:val="28"/>
          <w:shd w:val="clear" w:color="auto" w:fill="FFFF00"/>
        </w:rPr>
        <w:t xml:space="preserve"> </w:t>
      </w:r>
      <w:r w:rsidRPr="005E05A4">
        <w:rPr>
          <w:rFonts w:ascii="Times New Roman" w:hAnsi="Times New Roman" w:cs="Times New Roman"/>
          <w:sz w:val="28"/>
          <w:szCs w:val="28"/>
          <w:shd w:val="clear" w:color="auto" w:fill="FFFFFF"/>
        </w:rPr>
        <w:t>необходимой информацией в письменном виде, либо согласовать с обратившимся другое время для устного информирования.</w:t>
      </w:r>
    </w:p>
    <w:p w:rsidR="00701404" w:rsidRPr="005E05A4" w:rsidRDefault="00701404" w:rsidP="005D02CF">
      <w:pPr>
        <w:spacing w:after="0" w:line="240" w:lineRule="auto"/>
        <w:jc w:val="both"/>
        <w:rPr>
          <w:rFonts w:ascii="Times New Roman" w:hAnsi="Times New Roman" w:cs="Times New Roman"/>
          <w:sz w:val="28"/>
          <w:szCs w:val="28"/>
          <w:shd w:val="clear" w:color="auto" w:fill="FFFFFF"/>
        </w:rPr>
      </w:pPr>
      <w:r w:rsidRPr="005E05A4">
        <w:rPr>
          <w:rFonts w:ascii="Times New Roman" w:hAnsi="Times New Roman" w:cs="Times New Roman"/>
          <w:sz w:val="28"/>
          <w:szCs w:val="28"/>
          <w:shd w:val="clear" w:color="auto" w:fill="FFFFFF"/>
        </w:rPr>
        <w:t>3.1.1.4. Консультации по процедуре предоставления муниципальной услуги могут осуществляться:</w:t>
      </w:r>
    </w:p>
    <w:p w:rsidR="00701404" w:rsidRPr="005E05A4" w:rsidRDefault="00701404" w:rsidP="005D02CF">
      <w:pPr>
        <w:spacing w:after="0" w:line="240" w:lineRule="auto"/>
        <w:ind w:firstLine="737"/>
        <w:jc w:val="both"/>
        <w:rPr>
          <w:rFonts w:ascii="Times New Roman" w:hAnsi="Times New Roman" w:cs="Times New Roman"/>
          <w:sz w:val="28"/>
          <w:szCs w:val="28"/>
          <w:shd w:val="clear" w:color="auto" w:fill="FFFFFF"/>
        </w:rPr>
      </w:pPr>
      <w:r w:rsidRPr="005E05A4">
        <w:rPr>
          <w:rFonts w:ascii="Times New Roman" w:hAnsi="Times New Roman" w:cs="Times New Roman"/>
          <w:sz w:val="28"/>
          <w:szCs w:val="28"/>
          <w:shd w:val="clear" w:color="auto" w:fill="FFFFFF"/>
        </w:rPr>
        <w:t>в устной форме при личном обращении гражданина и по телефону;</w:t>
      </w:r>
    </w:p>
    <w:p w:rsidR="00701404" w:rsidRPr="005E05A4" w:rsidRDefault="00701404" w:rsidP="005D02CF">
      <w:pPr>
        <w:spacing w:after="0" w:line="240" w:lineRule="auto"/>
        <w:ind w:firstLine="737"/>
        <w:jc w:val="both"/>
        <w:rPr>
          <w:rFonts w:ascii="Times New Roman" w:hAnsi="Times New Roman" w:cs="Times New Roman"/>
          <w:sz w:val="28"/>
          <w:szCs w:val="28"/>
          <w:shd w:val="clear" w:color="auto" w:fill="FFFFFF"/>
        </w:rPr>
      </w:pPr>
      <w:r w:rsidRPr="005E05A4">
        <w:rPr>
          <w:rFonts w:ascii="Times New Roman" w:hAnsi="Times New Roman" w:cs="Times New Roman"/>
          <w:sz w:val="28"/>
          <w:szCs w:val="28"/>
          <w:shd w:val="clear" w:color="auto" w:fill="FFFFFF"/>
        </w:rPr>
        <w:t>в письменной форме на основании письменного обращения гражданина;</w:t>
      </w:r>
    </w:p>
    <w:p w:rsidR="00701404" w:rsidRPr="005E05A4" w:rsidRDefault="00701404" w:rsidP="005D02CF">
      <w:pPr>
        <w:spacing w:line="240" w:lineRule="auto"/>
        <w:ind w:firstLine="708"/>
        <w:jc w:val="both"/>
        <w:rPr>
          <w:rFonts w:ascii="Times New Roman" w:hAnsi="Times New Roman" w:cs="Times New Roman"/>
          <w:sz w:val="28"/>
          <w:szCs w:val="28"/>
          <w:shd w:val="clear" w:color="auto" w:fill="FFFFFF"/>
        </w:rPr>
      </w:pPr>
      <w:r w:rsidRPr="005E05A4">
        <w:rPr>
          <w:rFonts w:ascii="Times New Roman" w:hAnsi="Times New Roman" w:cs="Times New Roman"/>
          <w:sz w:val="28"/>
          <w:szCs w:val="28"/>
          <w:shd w:val="clear" w:color="auto" w:fill="FFFFFF"/>
        </w:rPr>
        <w:t>в электронной форме на основании обращения граждан, направленных по электронной почте.</w:t>
      </w:r>
    </w:p>
    <w:p w:rsidR="00701404" w:rsidRPr="005E05A4" w:rsidRDefault="00701404" w:rsidP="005D02CF">
      <w:pPr>
        <w:spacing w:line="240" w:lineRule="auto"/>
        <w:jc w:val="both"/>
        <w:rPr>
          <w:rFonts w:ascii="Times New Roman" w:hAnsi="Times New Roman" w:cs="Times New Roman"/>
          <w:sz w:val="28"/>
          <w:szCs w:val="28"/>
          <w:shd w:val="clear" w:color="auto" w:fill="FFFFFF"/>
        </w:rPr>
      </w:pPr>
      <w:r w:rsidRPr="005E05A4">
        <w:rPr>
          <w:rFonts w:ascii="Times New Roman" w:hAnsi="Times New Roman" w:cs="Times New Roman"/>
          <w:sz w:val="28"/>
          <w:szCs w:val="28"/>
          <w:shd w:val="clear" w:color="auto" w:fill="FFFFFF"/>
        </w:rPr>
        <w:t>3.1.1.5. При осуществлении консультации специали</w:t>
      </w:r>
      <w:proofErr w:type="gramStart"/>
      <w:r w:rsidRPr="005E05A4">
        <w:rPr>
          <w:rFonts w:ascii="Times New Roman" w:hAnsi="Times New Roman" w:cs="Times New Roman"/>
          <w:sz w:val="28"/>
          <w:szCs w:val="28"/>
          <w:shd w:val="clear" w:color="auto" w:fill="FFFFFF"/>
        </w:rPr>
        <w:t>ст в кр</w:t>
      </w:r>
      <w:proofErr w:type="gramEnd"/>
      <w:r w:rsidRPr="005E05A4">
        <w:rPr>
          <w:rFonts w:ascii="Times New Roman" w:hAnsi="Times New Roman" w:cs="Times New Roman"/>
          <w:sz w:val="28"/>
          <w:szCs w:val="28"/>
          <w:shd w:val="clear" w:color="auto" w:fill="FFFFFF"/>
        </w:rPr>
        <w:t>аткой форме сообщает условия и порядок предоставления муниципальной услуги с указанием действий, которые следует предпринять получателю муниципальной услуги.</w:t>
      </w:r>
    </w:p>
    <w:p w:rsidR="00701404" w:rsidRPr="005E05A4" w:rsidRDefault="00701404" w:rsidP="005D02CF">
      <w:pPr>
        <w:spacing w:after="0" w:line="240" w:lineRule="auto"/>
        <w:ind w:firstLine="540"/>
        <w:jc w:val="both"/>
        <w:rPr>
          <w:rFonts w:ascii="Times New Roman" w:hAnsi="Times New Roman" w:cs="Times New Roman"/>
          <w:sz w:val="28"/>
          <w:szCs w:val="28"/>
          <w:shd w:val="clear" w:color="auto" w:fill="FFFFFF"/>
        </w:rPr>
      </w:pPr>
      <w:r w:rsidRPr="005E05A4">
        <w:rPr>
          <w:rFonts w:ascii="Times New Roman" w:hAnsi="Times New Roman" w:cs="Times New Roman"/>
          <w:sz w:val="28"/>
          <w:szCs w:val="28"/>
          <w:shd w:val="clear" w:color="auto" w:fill="FFFFFF"/>
        </w:rPr>
        <w:t>При личном обращении заявителя за консультацией по вопросам предоставления муниципальной услуги Администрации поселка Тим, специалист выдает заявителю список документов, необходимых для предоставления муниципальной услуги, в том числе, бланк заявления о предоставлении муниципальной услуги, для заполнения.</w:t>
      </w:r>
    </w:p>
    <w:p w:rsidR="00701404" w:rsidRPr="005E05A4" w:rsidRDefault="00701404" w:rsidP="005D02CF">
      <w:pPr>
        <w:spacing w:after="0" w:line="240" w:lineRule="auto"/>
        <w:jc w:val="both"/>
        <w:rPr>
          <w:rFonts w:ascii="Times New Roman" w:hAnsi="Times New Roman" w:cs="Times New Roman"/>
          <w:sz w:val="28"/>
          <w:szCs w:val="28"/>
        </w:rPr>
      </w:pPr>
      <w:r w:rsidRPr="005E05A4">
        <w:rPr>
          <w:rFonts w:ascii="Times New Roman" w:hAnsi="Times New Roman" w:cs="Times New Roman"/>
          <w:sz w:val="28"/>
          <w:szCs w:val="28"/>
          <w:shd w:val="clear" w:color="auto" w:fill="FFFFFF"/>
        </w:rPr>
        <w:t>3.1.1.6. Устные обращения заявителей регистрируются в «Журнале регистрации приема граждан», запросы в письменной и электронной формах — в «Журнале регистрации письменных обращений граждан».</w:t>
      </w:r>
    </w:p>
    <w:p w:rsidR="00701404" w:rsidRPr="005E05A4" w:rsidRDefault="00701404" w:rsidP="005D02CF">
      <w:pPr>
        <w:pStyle w:val="a3"/>
        <w:jc w:val="both"/>
        <w:rPr>
          <w:rFonts w:ascii="Times New Roman" w:hAnsi="Times New Roman" w:cs="Times New Roman"/>
          <w:sz w:val="28"/>
          <w:szCs w:val="28"/>
        </w:rPr>
      </w:pPr>
    </w:p>
    <w:p w:rsidR="002B78BD" w:rsidRPr="005E05A4" w:rsidRDefault="002B78BD" w:rsidP="005D02CF">
      <w:pPr>
        <w:pStyle w:val="a7"/>
        <w:spacing w:line="240" w:lineRule="auto"/>
        <w:ind w:firstLine="540"/>
        <w:jc w:val="both"/>
      </w:pPr>
      <w:r w:rsidRPr="005E05A4">
        <w:rPr>
          <w:rFonts w:ascii="Times New Roman" w:hAnsi="Times New Roman" w:cs="Times New Roman"/>
          <w:bCs/>
          <w:sz w:val="28"/>
          <w:szCs w:val="28"/>
          <w:shd w:val="clear" w:color="auto" w:fill="FFFFFF"/>
        </w:rPr>
        <w:lastRenderedPageBreak/>
        <w:t>3.1.2.  Подача заявителем запроса и иных документов, необходимых для предоставления муниципальной услуги, и прием таких запроса и документов.</w:t>
      </w:r>
    </w:p>
    <w:p w:rsidR="002B78BD" w:rsidRPr="005E05A4" w:rsidRDefault="002B78BD" w:rsidP="005D02CF">
      <w:pPr>
        <w:pStyle w:val="a7"/>
        <w:spacing w:after="0" w:line="240" w:lineRule="auto"/>
        <w:jc w:val="both"/>
      </w:pPr>
      <w:r w:rsidRPr="005E05A4">
        <w:rPr>
          <w:rFonts w:ascii="Times New Roman" w:hAnsi="Times New Roman" w:cs="Times New Roman"/>
          <w:color w:val="000000"/>
          <w:sz w:val="28"/>
          <w:szCs w:val="28"/>
          <w:shd w:val="clear" w:color="auto" w:fill="FFFFFF"/>
        </w:rPr>
        <w:t xml:space="preserve">3.1.2.1. Основанием для начала процедуры приема и регистрации документов заявителя является поступление заявления с полным комплектом документов, указанных в п. 2.6 настоящего Административного регламента, </w:t>
      </w:r>
      <w:r w:rsidRPr="005E05A4">
        <w:rPr>
          <w:rFonts w:ascii="Times New Roman" w:hAnsi="Times New Roman" w:cs="Times New Roman"/>
          <w:sz w:val="28"/>
          <w:szCs w:val="28"/>
        </w:rPr>
        <w:t>в письменном виде лично или почтовым отправлением либо в виде электронного документа (пакета документов), подписанного электронной подписью.</w:t>
      </w:r>
    </w:p>
    <w:p w:rsidR="002B78BD" w:rsidRPr="005E05A4" w:rsidRDefault="002B78BD" w:rsidP="005D02CF">
      <w:pPr>
        <w:pStyle w:val="a3"/>
        <w:ind w:firstLine="720"/>
        <w:jc w:val="both"/>
      </w:pPr>
      <w:r w:rsidRPr="005E05A4">
        <w:rPr>
          <w:rFonts w:ascii="Times New Roman" w:hAnsi="Times New Roman" w:cs="Times New Roman"/>
          <w:color w:val="000000"/>
          <w:sz w:val="28"/>
          <w:szCs w:val="34"/>
          <w:shd w:val="clear" w:color="auto" w:fill="FFFFFF"/>
        </w:rPr>
        <w:t xml:space="preserve">Заявление о </w:t>
      </w:r>
      <w:r w:rsidR="001A68D1">
        <w:rPr>
          <w:rFonts w:ascii="Times New Roman" w:hAnsi="Times New Roman" w:cs="Times New Roman"/>
          <w:sz w:val="28"/>
          <w:szCs w:val="28"/>
        </w:rPr>
        <w:t>п</w:t>
      </w:r>
      <w:r w:rsidR="001A68D1" w:rsidRPr="004D6802">
        <w:rPr>
          <w:rFonts w:ascii="Times New Roman" w:hAnsi="Times New Roman" w:cs="Times New Roman"/>
          <w:sz w:val="28"/>
          <w:szCs w:val="28"/>
        </w:rPr>
        <w:t>редоставлени</w:t>
      </w:r>
      <w:r w:rsidR="001A68D1">
        <w:rPr>
          <w:rFonts w:ascii="Times New Roman" w:hAnsi="Times New Roman" w:cs="Times New Roman"/>
          <w:sz w:val="28"/>
          <w:szCs w:val="28"/>
        </w:rPr>
        <w:t>и</w:t>
      </w:r>
      <w:r w:rsidR="001A68D1" w:rsidRPr="004D6802">
        <w:rPr>
          <w:rFonts w:ascii="Times New Roman" w:hAnsi="Times New Roman" w:cs="Times New Roman"/>
          <w:sz w:val="28"/>
          <w:szCs w:val="28"/>
        </w:rPr>
        <w:t xml:space="preserve"> информации об объектах недвижимого имущества, находящихся в муниципальной собственности и предназначенных для сдачи в аренду</w:t>
      </w:r>
      <w:r w:rsidR="001A68D1" w:rsidRPr="005E05A4">
        <w:rPr>
          <w:rFonts w:ascii="Times New Roman" w:hAnsi="Times New Roman" w:cs="Times New Roman"/>
          <w:color w:val="000000"/>
          <w:sz w:val="28"/>
          <w:szCs w:val="34"/>
          <w:shd w:val="clear" w:color="auto" w:fill="FFFFFF"/>
        </w:rPr>
        <w:t xml:space="preserve"> </w:t>
      </w:r>
      <w:r w:rsidRPr="005E05A4">
        <w:rPr>
          <w:rFonts w:ascii="Times New Roman" w:hAnsi="Times New Roman" w:cs="Times New Roman"/>
          <w:color w:val="000000"/>
          <w:sz w:val="28"/>
          <w:szCs w:val="34"/>
          <w:shd w:val="clear" w:color="auto" w:fill="FFFFFF"/>
        </w:rPr>
        <w:t xml:space="preserve">регистрируется в день его подачи специалистом </w:t>
      </w:r>
      <w:r w:rsidRPr="005E05A4">
        <w:rPr>
          <w:rFonts w:ascii="Times New Roman" w:hAnsi="Times New Roman" w:cs="Times New Roman"/>
          <w:bCs/>
          <w:color w:val="000000"/>
          <w:spacing w:val="-6"/>
          <w:sz w:val="28"/>
          <w:szCs w:val="28"/>
          <w:shd w:val="clear" w:color="auto" w:fill="FFFFFF"/>
        </w:rPr>
        <w:t>Администрации</w:t>
      </w:r>
      <w:r w:rsidRPr="005E05A4">
        <w:rPr>
          <w:rFonts w:ascii="Times New Roman" w:hAnsi="Times New Roman" w:cs="Times New Roman"/>
          <w:color w:val="000000"/>
          <w:sz w:val="28"/>
          <w:szCs w:val="28"/>
          <w:shd w:val="clear" w:color="auto" w:fill="FFFFFF"/>
        </w:rPr>
        <w:t xml:space="preserve"> поселка Тим</w:t>
      </w:r>
      <w:r w:rsidRPr="005E05A4">
        <w:rPr>
          <w:rFonts w:ascii="Times New Roman" w:hAnsi="Times New Roman" w:cs="Times New Roman"/>
          <w:color w:val="000000"/>
          <w:sz w:val="28"/>
          <w:szCs w:val="34"/>
          <w:shd w:val="clear" w:color="auto" w:fill="FFFFFF"/>
        </w:rPr>
        <w:t>.</w:t>
      </w:r>
    </w:p>
    <w:p w:rsidR="002B78BD" w:rsidRPr="005E05A4" w:rsidRDefault="002B78BD" w:rsidP="005D02CF">
      <w:pPr>
        <w:pStyle w:val="a3"/>
        <w:jc w:val="both"/>
      </w:pPr>
      <w:r w:rsidRPr="005E05A4">
        <w:rPr>
          <w:rFonts w:ascii="Times New Roman" w:hAnsi="Times New Roman" w:cs="Times New Roman"/>
          <w:color w:val="000000"/>
          <w:sz w:val="28"/>
          <w:szCs w:val="28"/>
        </w:rPr>
        <w:t xml:space="preserve">3.1.2.2. При приеме заявления о </w:t>
      </w:r>
      <w:r w:rsidR="001A68D1">
        <w:rPr>
          <w:rFonts w:ascii="Times New Roman" w:hAnsi="Times New Roman" w:cs="Times New Roman"/>
          <w:sz w:val="28"/>
          <w:szCs w:val="28"/>
        </w:rPr>
        <w:t>п</w:t>
      </w:r>
      <w:r w:rsidR="001A68D1" w:rsidRPr="004D6802">
        <w:rPr>
          <w:rFonts w:ascii="Times New Roman" w:hAnsi="Times New Roman" w:cs="Times New Roman"/>
          <w:sz w:val="28"/>
          <w:szCs w:val="28"/>
        </w:rPr>
        <w:t>редоставлени</w:t>
      </w:r>
      <w:r w:rsidR="001A68D1">
        <w:rPr>
          <w:rFonts w:ascii="Times New Roman" w:hAnsi="Times New Roman" w:cs="Times New Roman"/>
          <w:sz w:val="28"/>
          <w:szCs w:val="28"/>
        </w:rPr>
        <w:t>и</w:t>
      </w:r>
      <w:r w:rsidR="001A68D1" w:rsidRPr="004D6802">
        <w:rPr>
          <w:rFonts w:ascii="Times New Roman" w:hAnsi="Times New Roman" w:cs="Times New Roman"/>
          <w:sz w:val="28"/>
          <w:szCs w:val="28"/>
        </w:rPr>
        <w:t xml:space="preserve"> информации об объектах недвижимого имущества, находящихся в муниципальной собственности и предназначенных для сдачи в аренду</w:t>
      </w:r>
      <w:r w:rsidRPr="005E05A4">
        <w:rPr>
          <w:rFonts w:ascii="Times New Roman" w:hAnsi="Times New Roman" w:cs="Times New Roman"/>
          <w:color w:val="000000"/>
          <w:sz w:val="28"/>
          <w:szCs w:val="28"/>
        </w:rPr>
        <w:t>, и при наличии документов перечисленных в пункте 2.6. специалист, ответственный за предоставление:</w:t>
      </w:r>
    </w:p>
    <w:p w:rsidR="002B78BD" w:rsidRPr="005E05A4" w:rsidRDefault="002B78BD" w:rsidP="005D02CF">
      <w:pPr>
        <w:pStyle w:val="a7"/>
        <w:spacing w:after="0" w:line="240" w:lineRule="auto"/>
        <w:ind w:firstLine="540"/>
        <w:jc w:val="both"/>
      </w:pPr>
      <w:r w:rsidRPr="005E05A4">
        <w:rPr>
          <w:rFonts w:ascii="Times New Roman" w:hAnsi="Times New Roman" w:cs="Times New Roman"/>
          <w:color w:val="000000"/>
          <w:sz w:val="28"/>
          <w:szCs w:val="28"/>
        </w:rPr>
        <w:tab/>
      </w:r>
      <w:r w:rsidRPr="005E05A4">
        <w:rPr>
          <w:rFonts w:ascii="Times New Roman" w:hAnsi="Times New Roman" w:cs="Times New Roman"/>
          <w:sz w:val="28"/>
          <w:szCs w:val="28"/>
        </w:rPr>
        <w:t>устанавливает личность заявителя (представителя заявителя) на основании документов, удостоверяющих личность, в том числе на основании универсальной электронной карты (и полномочия представителя заявителя);</w:t>
      </w:r>
    </w:p>
    <w:p w:rsidR="002B78BD" w:rsidRPr="005E05A4" w:rsidRDefault="002B78BD" w:rsidP="005D02CF">
      <w:pPr>
        <w:pStyle w:val="a3"/>
        <w:ind w:firstLine="705"/>
        <w:jc w:val="both"/>
      </w:pPr>
      <w:r w:rsidRPr="005E05A4">
        <w:rPr>
          <w:rFonts w:ascii="Times New Roman" w:hAnsi="Times New Roman" w:cs="Times New Roman"/>
          <w:sz w:val="28"/>
          <w:szCs w:val="28"/>
        </w:rPr>
        <w:t xml:space="preserve">проверяет правильность оформления заявления о </w:t>
      </w:r>
      <w:r w:rsidR="002C02DF" w:rsidRPr="005E05A4">
        <w:rPr>
          <w:rFonts w:ascii="Times New Roman" w:hAnsi="Times New Roman" w:cs="Times New Roman"/>
          <w:color w:val="000000"/>
          <w:sz w:val="28"/>
          <w:szCs w:val="34"/>
          <w:shd w:val="clear" w:color="auto" w:fill="FFFFFF"/>
        </w:rPr>
        <w:t>п</w:t>
      </w:r>
      <w:r w:rsidR="002C02DF" w:rsidRPr="005E05A4">
        <w:rPr>
          <w:rFonts w:ascii="Times New Roman" w:hAnsi="Times New Roman"/>
          <w:sz w:val="28"/>
          <w:szCs w:val="28"/>
        </w:rPr>
        <w:t>ризнании помещения жилым помещением, жилого помещения пригодным (непригодным) для проживания</w:t>
      </w:r>
      <w:r w:rsidRPr="005E05A4">
        <w:rPr>
          <w:rFonts w:ascii="Times New Roman" w:hAnsi="Times New Roman" w:cs="Times New Roman"/>
          <w:sz w:val="28"/>
          <w:szCs w:val="28"/>
        </w:rPr>
        <w:t>;</w:t>
      </w:r>
    </w:p>
    <w:p w:rsidR="002B78BD" w:rsidRPr="005E05A4" w:rsidRDefault="002B78BD" w:rsidP="005D02CF">
      <w:pPr>
        <w:pStyle w:val="a3"/>
        <w:ind w:firstLine="690"/>
        <w:jc w:val="both"/>
      </w:pPr>
      <w:r w:rsidRPr="005E05A4">
        <w:rPr>
          <w:rFonts w:ascii="Times New Roman" w:hAnsi="Times New Roman" w:cs="Times New Roman"/>
          <w:sz w:val="28"/>
          <w:szCs w:val="28"/>
        </w:rPr>
        <w:t>сличает подлинники документов с их копиями, удостоверяет их, фиксирует выявленные расхождения.</w:t>
      </w:r>
    </w:p>
    <w:p w:rsidR="002B78BD" w:rsidRPr="005E05A4" w:rsidRDefault="002B78BD" w:rsidP="005D02CF">
      <w:pPr>
        <w:pStyle w:val="a3"/>
        <w:ind w:firstLine="705"/>
        <w:jc w:val="both"/>
      </w:pPr>
    </w:p>
    <w:p w:rsidR="002B78BD" w:rsidRPr="005E05A4" w:rsidRDefault="002B78BD" w:rsidP="005D02CF">
      <w:pPr>
        <w:pStyle w:val="a7"/>
        <w:spacing w:line="240" w:lineRule="auto"/>
        <w:ind w:firstLine="540"/>
        <w:jc w:val="both"/>
      </w:pPr>
      <w:r w:rsidRPr="005E05A4">
        <w:rPr>
          <w:rFonts w:ascii="Times New Roman" w:hAnsi="Times New Roman" w:cs="Times New Roman"/>
          <w:sz w:val="28"/>
          <w:szCs w:val="28"/>
        </w:rPr>
        <w:t xml:space="preserve">Продолжительность административного действия, указанного в настоящем пункте, составляет не более </w:t>
      </w:r>
      <w:r w:rsidR="002C02DF" w:rsidRPr="005E05A4">
        <w:rPr>
          <w:rFonts w:ascii="Times New Roman" w:hAnsi="Times New Roman" w:cs="Times New Roman"/>
          <w:sz w:val="28"/>
          <w:szCs w:val="28"/>
        </w:rPr>
        <w:t>20</w:t>
      </w:r>
      <w:r w:rsidRPr="005E05A4">
        <w:rPr>
          <w:rFonts w:ascii="Times New Roman" w:hAnsi="Times New Roman" w:cs="Times New Roman"/>
          <w:sz w:val="28"/>
          <w:szCs w:val="28"/>
        </w:rPr>
        <w:t xml:space="preserve"> минут.</w:t>
      </w:r>
    </w:p>
    <w:p w:rsidR="002B78BD" w:rsidRPr="005E05A4" w:rsidRDefault="002B78BD" w:rsidP="005D02CF">
      <w:pPr>
        <w:pStyle w:val="a3"/>
        <w:jc w:val="both"/>
      </w:pPr>
      <w:r w:rsidRPr="005E05A4">
        <w:rPr>
          <w:rFonts w:ascii="Times New Roman" w:hAnsi="Times New Roman" w:cs="Times New Roman"/>
          <w:sz w:val="28"/>
          <w:szCs w:val="28"/>
        </w:rPr>
        <w:t>3.1.2.3. Критериями для принятия решения при приеме документов является соответствие заявления и документов требованиям п. 2.6. Административного регламента.</w:t>
      </w:r>
    </w:p>
    <w:p w:rsidR="002B78BD" w:rsidRPr="005E05A4" w:rsidRDefault="002B78BD" w:rsidP="005D02CF">
      <w:pPr>
        <w:pStyle w:val="a3"/>
        <w:spacing w:before="240"/>
        <w:jc w:val="both"/>
      </w:pPr>
      <w:r w:rsidRPr="005E05A4">
        <w:rPr>
          <w:rFonts w:ascii="Times New Roman" w:hAnsi="Times New Roman" w:cs="Times New Roman"/>
          <w:sz w:val="28"/>
          <w:szCs w:val="28"/>
        </w:rPr>
        <w:t>3.1.2.4. Результатом административной процедуры является прием документов или отказ в приеме.</w:t>
      </w:r>
    </w:p>
    <w:p w:rsidR="002B78BD" w:rsidRPr="005E05A4" w:rsidRDefault="002B78BD" w:rsidP="005D02CF">
      <w:pPr>
        <w:pStyle w:val="a3"/>
        <w:spacing w:before="240"/>
        <w:jc w:val="both"/>
      </w:pPr>
      <w:r w:rsidRPr="005E05A4">
        <w:rPr>
          <w:rFonts w:ascii="Times New Roman" w:hAnsi="Times New Roman" w:cs="Times New Roman"/>
          <w:sz w:val="28"/>
          <w:szCs w:val="28"/>
        </w:rPr>
        <w:t>3.1.2.5.  Способ фиксации результата выполнения административной процедуры – регистрация в Журнале регистрации заявлений.</w:t>
      </w:r>
    </w:p>
    <w:p w:rsidR="00D10950" w:rsidRPr="005E05A4" w:rsidRDefault="00D10950" w:rsidP="005D02CF">
      <w:pPr>
        <w:pStyle w:val="a7"/>
        <w:spacing w:before="240" w:after="0" w:line="240" w:lineRule="auto"/>
        <w:ind w:firstLine="540"/>
        <w:jc w:val="both"/>
      </w:pPr>
      <w:r w:rsidRPr="005E05A4">
        <w:rPr>
          <w:rFonts w:ascii="Times New Roman" w:hAnsi="Times New Roman" w:cs="Times New Roman"/>
          <w:bCs/>
          <w:sz w:val="28"/>
          <w:szCs w:val="28"/>
          <w:shd w:val="clear" w:color="auto" w:fill="FFFFFF"/>
        </w:rPr>
        <w:t>3.1.3.  Получение заявителем сведений о ходе выполнения запроса о предоставлении муниципальной услуги.</w:t>
      </w:r>
    </w:p>
    <w:p w:rsidR="00D10950" w:rsidRPr="005E05A4" w:rsidRDefault="00D10950" w:rsidP="005D02CF">
      <w:pPr>
        <w:pStyle w:val="a7"/>
        <w:spacing w:before="240" w:after="0" w:line="240" w:lineRule="auto"/>
        <w:jc w:val="both"/>
      </w:pPr>
      <w:r w:rsidRPr="005E05A4">
        <w:rPr>
          <w:rFonts w:ascii="Times New Roman" w:hAnsi="Times New Roman" w:cs="Times New Roman"/>
          <w:sz w:val="28"/>
          <w:szCs w:val="28"/>
          <w:shd w:val="clear" w:color="auto" w:fill="FFFFFF"/>
        </w:rPr>
        <w:t>3.1.3.1. Основанием для начала процедуры получения заявителем сведений о ходе выполнения запроса о предоставлении муниципальной услуги является поступление запроса либо обращение заявителя.</w:t>
      </w:r>
    </w:p>
    <w:p w:rsidR="00D10950" w:rsidRPr="005E05A4" w:rsidRDefault="00D10950" w:rsidP="005D02CF">
      <w:pPr>
        <w:pStyle w:val="a7"/>
        <w:spacing w:after="0" w:line="240" w:lineRule="auto"/>
        <w:jc w:val="both"/>
      </w:pPr>
      <w:r w:rsidRPr="005E05A4">
        <w:rPr>
          <w:rFonts w:ascii="Times New Roman" w:hAnsi="Times New Roman" w:cs="Times New Roman"/>
          <w:sz w:val="28"/>
          <w:szCs w:val="28"/>
          <w:shd w:val="clear" w:color="auto" w:fill="FFFFFF"/>
        </w:rPr>
        <w:lastRenderedPageBreak/>
        <w:t xml:space="preserve">3.1.3.2. Специалист, осуществляющий исполнение муниципальной услуги по </w:t>
      </w:r>
      <w:r w:rsidR="00AA0554">
        <w:rPr>
          <w:rFonts w:ascii="Times New Roman" w:hAnsi="Times New Roman" w:cs="Times New Roman"/>
          <w:sz w:val="28"/>
          <w:szCs w:val="28"/>
        </w:rPr>
        <w:t>п</w:t>
      </w:r>
      <w:r w:rsidR="00AA0554" w:rsidRPr="004D6802">
        <w:rPr>
          <w:rFonts w:ascii="Times New Roman" w:hAnsi="Times New Roman" w:cs="Times New Roman"/>
          <w:sz w:val="28"/>
          <w:szCs w:val="28"/>
        </w:rPr>
        <w:t>редоставлени</w:t>
      </w:r>
      <w:r w:rsidR="00AA0554">
        <w:rPr>
          <w:rFonts w:ascii="Times New Roman" w:hAnsi="Times New Roman" w:cs="Times New Roman"/>
          <w:sz w:val="28"/>
          <w:szCs w:val="28"/>
        </w:rPr>
        <w:t>ю</w:t>
      </w:r>
      <w:r w:rsidR="00AA0554" w:rsidRPr="004D6802">
        <w:rPr>
          <w:rFonts w:ascii="Times New Roman" w:hAnsi="Times New Roman" w:cs="Times New Roman"/>
          <w:sz w:val="28"/>
          <w:szCs w:val="28"/>
        </w:rPr>
        <w:t xml:space="preserve"> информации об объектах недвижимого имущества, находящихся в муниципальной собственности и предназначенных для сдачи в аренду</w:t>
      </w:r>
      <w:r w:rsidR="00AA0554" w:rsidRPr="005E05A4">
        <w:rPr>
          <w:rFonts w:ascii="Times New Roman" w:hAnsi="Times New Roman" w:cs="Times New Roman"/>
          <w:sz w:val="28"/>
          <w:szCs w:val="28"/>
          <w:shd w:val="clear" w:color="auto" w:fill="FFFFFF"/>
        </w:rPr>
        <w:t xml:space="preserve"> </w:t>
      </w:r>
      <w:r w:rsidRPr="005E05A4">
        <w:rPr>
          <w:rFonts w:ascii="Times New Roman" w:hAnsi="Times New Roman" w:cs="Times New Roman"/>
          <w:sz w:val="28"/>
          <w:szCs w:val="28"/>
          <w:shd w:val="clear" w:color="auto" w:fill="FFFFFF"/>
        </w:rPr>
        <w:t>извещает заявителя о ходе выполнения услуги по его запросу в течение 1 рабочего дня.</w:t>
      </w:r>
    </w:p>
    <w:p w:rsidR="00D10950" w:rsidRPr="005E05A4" w:rsidRDefault="00D10950" w:rsidP="005D02CF">
      <w:pPr>
        <w:pStyle w:val="a7"/>
        <w:spacing w:after="0" w:line="240" w:lineRule="auto"/>
        <w:jc w:val="both"/>
      </w:pPr>
      <w:r w:rsidRPr="005E05A4">
        <w:rPr>
          <w:rFonts w:ascii="Times New Roman" w:hAnsi="Times New Roman" w:cs="Times New Roman"/>
          <w:sz w:val="28"/>
          <w:szCs w:val="28"/>
          <w:shd w:val="clear" w:color="auto" w:fill="FFFFFF"/>
        </w:rPr>
        <w:t xml:space="preserve">3.1.3.3. При поступлении запроса о ходе выполнения муниципальной услуги </w:t>
      </w:r>
      <w:r w:rsidR="0061757B" w:rsidRPr="005E05A4">
        <w:rPr>
          <w:rFonts w:ascii="Times New Roman" w:hAnsi="Times New Roman" w:cs="Times New Roman"/>
          <w:sz w:val="28"/>
          <w:szCs w:val="28"/>
          <w:shd w:val="clear" w:color="auto" w:fill="FFFFFF"/>
        </w:rPr>
        <w:t>информирование может</w:t>
      </w:r>
      <w:r w:rsidRPr="005E05A4">
        <w:rPr>
          <w:rFonts w:ascii="Times New Roman" w:hAnsi="Times New Roman" w:cs="Times New Roman"/>
          <w:sz w:val="28"/>
          <w:szCs w:val="28"/>
          <w:shd w:val="clear" w:color="auto" w:fill="FFFFFF"/>
        </w:rPr>
        <w:t xml:space="preserve"> осуществляться:</w:t>
      </w:r>
    </w:p>
    <w:p w:rsidR="00D10950" w:rsidRPr="005E05A4" w:rsidRDefault="00D10950" w:rsidP="005D02CF">
      <w:pPr>
        <w:pStyle w:val="a7"/>
        <w:spacing w:after="0" w:line="240" w:lineRule="auto"/>
        <w:ind w:firstLine="540"/>
        <w:jc w:val="both"/>
      </w:pPr>
      <w:r w:rsidRPr="005E05A4">
        <w:rPr>
          <w:rFonts w:ascii="Times New Roman" w:hAnsi="Times New Roman" w:cs="Times New Roman"/>
          <w:sz w:val="28"/>
          <w:szCs w:val="28"/>
          <w:shd w:val="clear" w:color="auto" w:fill="FFFFFF"/>
        </w:rPr>
        <w:t xml:space="preserve"> в устной форме при личном обращении гражданина и по телефону;</w:t>
      </w:r>
    </w:p>
    <w:p w:rsidR="00D10950" w:rsidRPr="005E05A4" w:rsidRDefault="00D10950" w:rsidP="005D02CF">
      <w:pPr>
        <w:pStyle w:val="a7"/>
        <w:spacing w:after="0" w:line="240" w:lineRule="auto"/>
        <w:ind w:firstLine="567"/>
        <w:jc w:val="both"/>
      </w:pPr>
      <w:r w:rsidRPr="005E05A4">
        <w:rPr>
          <w:rFonts w:ascii="Times New Roman" w:hAnsi="Times New Roman" w:cs="Times New Roman"/>
          <w:sz w:val="28"/>
          <w:szCs w:val="28"/>
          <w:shd w:val="clear" w:color="auto" w:fill="FFFFFF"/>
        </w:rPr>
        <w:t>в письменной форме на основании письменного обращения гражданина;</w:t>
      </w:r>
    </w:p>
    <w:p w:rsidR="00D10950" w:rsidRPr="005E05A4" w:rsidRDefault="00D10950" w:rsidP="005D02CF">
      <w:pPr>
        <w:pStyle w:val="a7"/>
        <w:spacing w:after="0" w:line="240" w:lineRule="auto"/>
        <w:ind w:firstLine="540"/>
        <w:jc w:val="both"/>
      </w:pPr>
      <w:r w:rsidRPr="005E05A4">
        <w:rPr>
          <w:rFonts w:ascii="Times New Roman" w:hAnsi="Times New Roman" w:cs="Times New Roman"/>
          <w:sz w:val="28"/>
          <w:szCs w:val="28"/>
          <w:shd w:val="clear" w:color="auto" w:fill="FFFFFF"/>
        </w:rPr>
        <w:t>в электронной форме на основании обращения граждан, направленных по электронной почте.</w:t>
      </w:r>
    </w:p>
    <w:p w:rsidR="00D10950" w:rsidRPr="005E05A4" w:rsidRDefault="00D10950" w:rsidP="005D02CF">
      <w:pPr>
        <w:pStyle w:val="a7"/>
        <w:spacing w:after="0" w:line="240" w:lineRule="auto"/>
        <w:jc w:val="both"/>
      </w:pPr>
      <w:r w:rsidRPr="005E05A4">
        <w:rPr>
          <w:rFonts w:ascii="Times New Roman" w:hAnsi="Times New Roman" w:cs="Times New Roman"/>
          <w:sz w:val="28"/>
          <w:szCs w:val="28"/>
          <w:shd w:val="clear" w:color="auto" w:fill="FFFFFF"/>
        </w:rPr>
        <w:t xml:space="preserve">3.1.3.4. Ответ на запрос в письменной и электронной </w:t>
      </w:r>
      <w:proofErr w:type="gramStart"/>
      <w:r w:rsidRPr="005E05A4">
        <w:rPr>
          <w:rFonts w:ascii="Times New Roman" w:hAnsi="Times New Roman" w:cs="Times New Roman"/>
          <w:sz w:val="28"/>
          <w:szCs w:val="28"/>
          <w:shd w:val="clear" w:color="auto" w:fill="FFFFFF"/>
        </w:rPr>
        <w:t>формах</w:t>
      </w:r>
      <w:proofErr w:type="gramEnd"/>
      <w:r w:rsidRPr="005E05A4">
        <w:rPr>
          <w:rFonts w:ascii="Times New Roman" w:hAnsi="Times New Roman" w:cs="Times New Roman"/>
          <w:sz w:val="28"/>
          <w:szCs w:val="28"/>
          <w:shd w:val="clear" w:color="auto" w:fill="FFFFFF"/>
        </w:rPr>
        <w:t xml:space="preserve"> регистрируются в Журнале исходящей корреспонденции.</w:t>
      </w:r>
    </w:p>
    <w:p w:rsidR="005F6555" w:rsidRPr="005E05A4" w:rsidRDefault="005F6555" w:rsidP="005D02CF">
      <w:pPr>
        <w:pStyle w:val="a7"/>
        <w:spacing w:before="240" w:line="240" w:lineRule="auto"/>
        <w:ind w:firstLine="708"/>
        <w:jc w:val="both"/>
      </w:pPr>
      <w:r w:rsidRPr="005E05A4">
        <w:rPr>
          <w:rFonts w:ascii="Times New Roman" w:hAnsi="Times New Roman" w:cs="Times New Roman"/>
          <w:bCs/>
          <w:sz w:val="28"/>
          <w:szCs w:val="28"/>
          <w:shd w:val="clear" w:color="auto" w:fill="FFFFFF"/>
        </w:rPr>
        <w:t>3.1.4. Формирование и направление межведомственных запросов.</w:t>
      </w:r>
    </w:p>
    <w:p w:rsidR="00C92F32" w:rsidRDefault="00C92F32" w:rsidP="005D02CF">
      <w:pPr>
        <w:pStyle w:val="WW-"/>
        <w:spacing w:line="240" w:lineRule="auto"/>
        <w:ind w:firstLine="708"/>
        <w:jc w:val="both"/>
        <w:rPr>
          <w:rFonts w:ascii="Times New Roman" w:hAnsi="Times New Roman"/>
          <w:b/>
          <w:bCs/>
          <w:sz w:val="28"/>
          <w:szCs w:val="28"/>
        </w:rPr>
      </w:pPr>
      <w:r>
        <w:rPr>
          <w:rFonts w:ascii="Times New Roman" w:hAnsi="Times New Roman"/>
          <w:bCs/>
          <w:sz w:val="28"/>
          <w:szCs w:val="28"/>
        </w:rPr>
        <w:t>Для исполнения муниципальной услуги</w:t>
      </w:r>
      <w:r>
        <w:rPr>
          <w:rFonts w:ascii="Times New Roman" w:hAnsi="Times New Roman"/>
          <w:b/>
          <w:bCs/>
          <w:sz w:val="28"/>
          <w:szCs w:val="28"/>
        </w:rPr>
        <w:t xml:space="preserve"> </w:t>
      </w:r>
      <w:r>
        <w:rPr>
          <w:rFonts w:ascii="Times New Roman" w:hAnsi="Times New Roman"/>
          <w:sz w:val="28"/>
          <w:szCs w:val="28"/>
        </w:rPr>
        <w:t>по п</w:t>
      </w:r>
      <w:r w:rsidRPr="004D6802">
        <w:rPr>
          <w:rFonts w:ascii="Times New Roman" w:hAnsi="Times New Roman"/>
          <w:sz w:val="28"/>
          <w:szCs w:val="28"/>
        </w:rPr>
        <w:t>редоставлени</w:t>
      </w:r>
      <w:r>
        <w:rPr>
          <w:rFonts w:ascii="Times New Roman" w:hAnsi="Times New Roman"/>
          <w:sz w:val="28"/>
          <w:szCs w:val="28"/>
        </w:rPr>
        <w:t>ю</w:t>
      </w:r>
      <w:r w:rsidRPr="004D6802">
        <w:rPr>
          <w:rFonts w:ascii="Times New Roman" w:hAnsi="Times New Roman"/>
          <w:sz w:val="28"/>
          <w:szCs w:val="28"/>
        </w:rPr>
        <w:t xml:space="preserve"> информации об объектах недвижимого имущества, находящихся в муниципальной собственности и предназначенных для сдачи в аренду</w:t>
      </w:r>
      <w:r>
        <w:rPr>
          <w:rFonts w:ascii="Times New Roman" w:hAnsi="Times New Roman"/>
          <w:sz w:val="28"/>
          <w:szCs w:val="28"/>
        </w:rPr>
        <w:t xml:space="preserve"> процедура исполнения межведомственных запросов не требуется.</w:t>
      </w:r>
    </w:p>
    <w:p w:rsidR="005D02CF" w:rsidRDefault="005D02CF" w:rsidP="005D02CF">
      <w:pPr>
        <w:pStyle w:val="a7"/>
        <w:spacing w:before="240" w:line="240" w:lineRule="auto"/>
        <w:ind w:firstLine="851"/>
        <w:jc w:val="both"/>
      </w:pPr>
      <w:r>
        <w:rPr>
          <w:rFonts w:ascii="Times New Roman" w:hAnsi="Times New Roman" w:cs="Times New Roman"/>
          <w:bCs/>
          <w:sz w:val="28"/>
          <w:szCs w:val="28"/>
          <w:shd w:val="clear" w:color="auto" w:fill="FFFFFF"/>
        </w:rPr>
        <w:t xml:space="preserve">3.1.5. </w:t>
      </w:r>
      <w:r>
        <w:rPr>
          <w:rFonts w:ascii="Times New Roman" w:hAnsi="Times New Roman" w:cs="Times New Roman"/>
          <w:sz w:val="28"/>
          <w:szCs w:val="28"/>
          <w:shd w:val="clear" w:color="auto" w:fill="FFFFFF"/>
        </w:rPr>
        <w:tab/>
        <w:t>Правовая экспертиза документов.</w:t>
      </w:r>
    </w:p>
    <w:p w:rsidR="005D02CF" w:rsidRDefault="005D02CF" w:rsidP="005D02CF">
      <w:pPr>
        <w:pStyle w:val="a7"/>
        <w:spacing w:line="240" w:lineRule="auto"/>
        <w:jc w:val="both"/>
      </w:pPr>
      <w:r>
        <w:rPr>
          <w:rFonts w:ascii="Times New Roman" w:hAnsi="Times New Roman" w:cs="Times New Roman"/>
          <w:sz w:val="28"/>
          <w:szCs w:val="28"/>
          <w:shd w:val="clear" w:color="auto" w:fill="FFFFFF"/>
        </w:rPr>
        <w:t>3.1.5.1. Основанием для начала процедуры проведения правовой экспертизы документов, представленных заявителем, является их получение  должностным лицом.</w:t>
      </w:r>
    </w:p>
    <w:p w:rsidR="005D02CF" w:rsidRDefault="005D02CF" w:rsidP="005D02CF">
      <w:pPr>
        <w:pStyle w:val="a7"/>
        <w:spacing w:line="240" w:lineRule="auto"/>
        <w:jc w:val="both"/>
      </w:pPr>
      <w:r>
        <w:rPr>
          <w:rFonts w:ascii="Times New Roman" w:hAnsi="Times New Roman" w:cs="Times New Roman"/>
          <w:sz w:val="28"/>
          <w:szCs w:val="28"/>
          <w:shd w:val="clear" w:color="auto" w:fill="FFFFFF"/>
        </w:rPr>
        <w:t>3.1.5.2. Должностное лицо, ответственное за проведение правовой экспертизы, указывает дату поступления материала, проверяет наличие всех необходимых документов и правильность их оформления, выявляет, соответствует ли предложение и формулировка правовых оснований для удовлетворения просьбы заявителя о</w:t>
      </w:r>
      <w:r>
        <w:rPr>
          <w:rFonts w:ascii="Times New Roman" w:hAnsi="Times New Roman" w:cs="Times New Roman"/>
          <w:sz w:val="28"/>
          <w:szCs w:val="28"/>
        </w:rPr>
        <w:t xml:space="preserve"> предоставлении муниципальной услуги, либо отказа в предоставлении таковой требованиям действующего законодательства. </w:t>
      </w:r>
    </w:p>
    <w:p w:rsidR="005D02CF" w:rsidRDefault="005D02CF" w:rsidP="005D02CF">
      <w:pPr>
        <w:pStyle w:val="a7"/>
        <w:spacing w:line="240" w:lineRule="auto"/>
        <w:jc w:val="both"/>
      </w:pPr>
      <w:r>
        <w:rPr>
          <w:rFonts w:ascii="Times New Roman" w:hAnsi="Times New Roman" w:cs="Times New Roman"/>
          <w:sz w:val="28"/>
          <w:szCs w:val="28"/>
        </w:rPr>
        <w:t>3.1.5.3. По результатам проведенной правовой экспертизы документов, представленных заявителем, должностным лицом, ответственным за проведение правовой экспертизы документов, принимается решение:</w:t>
      </w:r>
    </w:p>
    <w:p w:rsidR="005D02CF" w:rsidRDefault="005D02CF" w:rsidP="005D02CF">
      <w:pPr>
        <w:pStyle w:val="WW-"/>
        <w:spacing w:after="0" w:line="240" w:lineRule="auto"/>
        <w:ind w:firstLine="737"/>
        <w:jc w:val="both"/>
      </w:pPr>
      <w:r>
        <w:rPr>
          <w:rFonts w:ascii="Times New Roman" w:hAnsi="Times New Roman"/>
          <w:sz w:val="28"/>
          <w:szCs w:val="28"/>
        </w:rPr>
        <w:t>- о соответствии предоставленных документов требованиям действующего законодательства;</w:t>
      </w:r>
    </w:p>
    <w:p w:rsidR="005D02CF" w:rsidRDefault="005D02CF" w:rsidP="005D02CF">
      <w:pPr>
        <w:pStyle w:val="a7"/>
        <w:spacing w:line="240" w:lineRule="auto"/>
        <w:ind w:firstLine="540"/>
        <w:jc w:val="both"/>
      </w:pPr>
      <w:r>
        <w:rPr>
          <w:rFonts w:ascii="Times New Roman" w:hAnsi="Times New Roman" w:cs="Times New Roman"/>
          <w:sz w:val="28"/>
          <w:szCs w:val="28"/>
        </w:rPr>
        <w:t>- о несоответствии предоставленных документов требованиям действующего законодательства.</w:t>
      </w:r>
    </w:p>
    <w:p w:rsidR="005D02CF" w:rsidRDefault="005D02CF" w:rsidP="005D02CF">
      <w:pPr>
        <w:pStyle w:val="a7"/>
        <w:spacing w:line="240" w:lineRule="auto"/>
        <w:ind w:firstLine="737"/>
        <w:jc w:val="both"/>
      </w:pPr>
      <w:proofErr w:type="gramStart"/>
      <w:r>
        <w:rPr>
          <w:rFonts w:ascii="Times New Roman" w:hAnsi="Times New Roman" w:cs="Times New Roman"/>
          <w:sz w:val="28"/>
          <w:szCs w:val="28"/>
        </w:rPr>
        <w:t xml:space="preserve">В таком заключении указывается, какой норме закона не соответствует материал, представленный на правовую экспертизу, с указанием, оснований несоответствия, о возвращении материала </w:t>
      </w:r>
      <w:r>
        <w:rPr>
          <w:rFonts w:ascii="Times New Roman" w:hAnsi="Times New Roman" w:cs="Times New Roman"/>
          <w:sz w:val="28"/>
          <w:szCs w:val="28"/>
        </w:rPr>
        <w:lastRenderedPageBreak/>
        <w:t>специалисту, предоставляющему муниципальную услугу, для доработки в случаях, когда в материале отсутствуют какие-либо документы, предусмотренные п.п. 2.6. настоящего Административного регламента, на заявлении отсутствует подпись заявителя, наличия в документах, представленных заявителем, недостоверных сведений или несоответствия их требованиям законодательства.</w:t>
      </w:r>
      <w:proofErr w:type="gramEnd"/>
    </w:p>
    <w:p w:rsidR="005D02CF" w:rsidRDefault="005D02CF" w:rsidP="005D02CF">
      <w:pPr>
        <w:pStyle w:val="a7"/>
        <w:spacing w:line="240" w:lineRule="auto"/>
        <w:jc w:val="both"/>
      </w:pPr>
      <w:r>
        <w:rPr>
          <w:rFonts w:ascii="Times New Roman" w:hAnsi="Times New Roman" w:cs="Times New Roman"/>
          <w:sz w:val="28"/>
          <w:szCs w:val="28"/>
        </w:rPr>
        <w:t>3.1.5.4. После проведения правовой экспертизы материал с заключением о возвращении для доработки возвращается специалисту, предоставляющему муниципальную услугу.</w:t>
      </w:r>
    </w:p>
    <w:p w:rsidR="005D02CF" w:rsidRDefault="005D02CF" w:rsidP="005D02CF">
      <w:pPr>
        <w:pStyle w:val="a7"/>
        <w:spacing w:line="240" w:lineRule="auto"/>
        <w:ind w:firstLine="540"/>
        <w:jc w:val="both"/>
      </w:pPr>
      <w:r>
        <w:rPr>
          <w:rFonts w:ascii="Times New Roman" w:hAnsi="Times New Roman" w:cs="Times New Roman"/>
          <w:sz w:val="28"/>
          <w:szCs w:val="28"/>
        </w:rPr>
        <w:t>Максимальный срок исполнения указанной административной процедуры – 3 рабочих дня со дня принятия материала для проведения правовой экспертизы.</w:t>
      </w:r>
    </w:p>
    <w:p w:rsidR="005D02CF" w:rsidRDefault="005D02CF" w:rsidP="005D02CF">
      <w:pPr>
        <w:pStyle w:val="a7"/>
        <w:spacing w:line="240" w:lineRule="auto"/>
        <w:jc w:val="both"/>
      </w:pPr>
      <w:r>
        <w:rPr>
          <w:rFonts w:ascii="Times New Roman" w:hAnsi="Times New Roman" w:cs="Times New Roman"/>
          <w:sz w:val="28"/>
          <w:szCs w:val="28"/>
        </w:rPr>
        <w:t xml:space="preserve">3.1.5.5. </w:t>
      </w:r>
      <w:r>
        <w:rPr>
          <w:rFonts w:ascii="Times New Roman" w:hAnsi="Times New Roman" w:cs="Times New Roman"/>
          <w:color w:val="000000"/>
          <w:spacing w:val="-4"/>
          <w:sz w:val="28"/>
          <w:szCs w:val="28"/>
        </w:rPr>
        <w:t>Способ фиксации результата – резолюция на заявлении.</w:t>
      </w:r>
    </w:p>
    <w:p w:rsidR="005D02CF" w:rsidRDefault="005D02CF" w:rsidP="005D02CF">
      <w:pPr>
        <w:pStyle w:val="a7"/>
        <w:spacing w:line="240" w:lineRule="auto"/>
        <w:ind w:firstLine="540"/>
        <w:jc w:val="both"/>
      </w:pPr>
      <w:r>
        <w:rPr>
          <w:rFonts w:ascii="Times New Roman" w:hAnsi="Times New Roman" w:cs="Times New Roman"/>
          <w:color w:val="000000"/>
          <w:spacing w:val="-4"/>
          <w:sz w:val="28"/>
          <w:szCs w:val="28"/>
        </w:rPr>
        <w:t>3.1.6.</w:t>
      </w:r>
      <w:r>
        <w:rPr>
          <w:rFonts w:ascii="Times New Roman" w:hAnsi="Times New Roman" w:cs="Times New Roman"/>
          <w:color w:val="000000"/>
          <w:spacing w:val="-4"/>
          <w:sz w:val="28"/>
          <w:szCs w:val="28"/>
        </w:rPr>
        <w:tab/>
        <w:t>Получение заявителем результата предоставления муниципальной услуги.</w:t>
      </w:r>
    </w:p>
    <w:p w:rsidR="005D02CF" w:rsidRDefault="005D02CF" w:rsidP="005D02CF">
      <w:pPr>
        <w:pStyle w:val="a7"/>
        <w:spacing w:line="240" w:lineRule="auto"/>
        <w:jc w:val="both"/>
      </w:pPr>
      <w:r>
        <w:rPr>
          <w:rFonts w:ascii="Times New Roman" w:hAnsi="Times New Roman" w:cs="Times New Roman"/>
          <w:color w:val="000000"/>
          <w:spacing w:val="-4"/>
          <w:sz w:val="28"/>
          <w:szCs w:val="28"/>
        </w:rPr>
        <w:t xml:space="preserve">3.1.6.1.  Основанием для начала административной процедуры является регистрация заявления и документов </w:t>
      </w:r>
      <w:r>
        <w:rPr>
          <w:rFonts w:ascii="Times New Roman" w:hAnsi="Times New Roman" w:cs="Times New Roman"/>
          <w:color w:val="000000"/>
          <w:spacing w:val="-4"/>
          <w:sz w:val="28"/>
          <w:szCs w:val="28"/>
          <w:shd w:val="clear" w:color="auto" w:fill="FFFFFF"/>
        </w:rPr>
        <w:t xml:space="preserve">о </w:t>
      </w:r>
      <w:r>
        <w:rPr>
          <w:rFonts w:ascii="Times New Roman" w:hAnsi="Times New Roman" w:cs="Times New Roman"/>
          <w:color w:val="000000"/>
          <w:spacing w:val="-4"/>
          <w:sz w:val="28"/>
          <w:szCs w:val="28"/>
        </w:rPr>
        <w:t>предоставлении информации об объектах недвижимого имущества, находящихся в муниципальной собственности и предназначенных для сдачи в аренду.</w:t>
      </w:r>
    </w:p>
    <w:p w:rsidR="005D02CF" w:rsidRDefault="005D02CF" w:rsidP="005D02CF">
      <w:pPr>
        <w:pStyle w:val="a7"/>
        <w:spacing w:after="0" w:line="240" w:lineRule="auto"/>
        <w:jc w:val="both"/>
      </w:pPr>
      <w:r>
        <w:rPr>
          <w:rFonts w:ascii="Times New Roman" w:hAnsi="Times New Roman" w:cs="Times New Roman"/>
          <w:color w:val="000000"/>
          <w:spacing w:val="-4"/>
          <w:sz w:val="28"/>
          <w:szCs w:val="28"/>
        </w:rPr>
        <w:t xml:space="preserve">3.1.6.2. </w:t>
      </w:r>
      <w:r>
        <w:rPr>
          <w:rFonts w:ascii="Times New Roman" w:hAnsi="Times New Roman" w:cs="Times New Roman"/>
          <w:bCs/>
          <w:color w:val="000000"/>
          <w:spacing w:val="-4"/>
          <w:sz w:val="28"/>
          <w:szCs w:val="28"/>
        </w:rPr>
        <w:t>Должностное лицо, о</w:t>
      </w:r>
      <w:r>
        <w:rPr>
          <w:rFonts w:ascii="Times New Roman" w:hAnsi="Times New Roman" w:cs="Times New Roman"/>
          <w:color w:val="000000"/>
          <w:spacing w:val="-4"/>
          <w:sz w:val="28"/>
          <w:szCs w:val="28"/>
        </w:rPr>
        <w:t>тветственное за формирование результатов муниципальной услуги, осуществляет поиск объектов муниципального имущества, по которым необходимо представить информацию</w:t>
      </w:r>
      <w:r>
        <w:rPr>
          <w:rFonts w:ascii="Times New Roman" w:hAnsi="Times New Roman" w:cs="Times New Roman"/>
          <w:sz w:val="28"/>
          <w:szCs w:val="28"/>
        </w:rPr>
        <w:t>.</w:t>
      </w:r>
    </w:p>
    <w:p w:rsidR="005D02CF" w:rsidRDefault="005D02CF" w:rsidP="005D02CF">
      <w:pPr>
        <w:pStyle w:val="a7"/>
        <w:autoSpaceDE w:val="0"/>
        <w:spacing w:after="0" w:line="240" w:lineRule="auto"/>
        <w:ind w:firstLine="540"/>
        <w:jc w:val="both"/>
      </w:pPr>
      <w:r>
        <w:rPr>
          <w:rFonts w:ascii="Times New Roman" w:hAnsi="Times New Roman" w:cs="Times New Roman"/>
          <w:color w:val="000000"/>
          <w:spacing w:val="-4"/>
          <w:sz w:val="28"/>
          <w:szCs w:val="28"/>
        </w:rPr>
        <w:t>Максимальный срок выполнения данного действия составляет 4 (четыре) рабочих дня.</w:t>
      </w:r>
    </w:p>
    <w:p w:rsidR="005D02CF" w:rsidRDefault="005D02CF" w:rsidP="005D02CF">
      <w:pPr>
        <w:pStyle w:val="a7"/>
        <w:widowControl w:val="0"/>
        <w:spacing w:after="0" w:line="240" w:lineRule="auto"/>
        <w:ind w:firstLine="540"/>
        <w:jc w:val="both"/>
      </w:pPr>
      <w:r>
        <w:rPr>
          <w:rFonts w:ascii="Times New Roman" w:hAnsi="Times New Roman" w:cs="Times New Roman"/>
          <w:color w:val="000000"/>
          <w:spacing w:val="-4"/>
          <w:sz w:val="28"/>
          <w:szCs w:val="28"/>
        </w:rPr>
        <w:t>3.1.6.3. После того как все объекты найдены,</w:t>
      </w:r>
      <w:r>
        <w:rPr>
          <w:rFonts w:ascii="Times New Roman" w:hAnsi="Times New Roman" w:cs="Times New Roman"/>
          <w:bCs/>
          <w:color w:val="000000"/>
          <w:spacing w:val="-4"/>
          <w:sz w:val="28"/>
          <w:szCs w:val="28"/>
        </w:rPr>
        <w:t xml:space="preserve"> должностное лицо,</w:t>
      </w:r>
      <w:r>
        <w:rPr>
          <w:rFonts w:ascii="Times New Roman" w:hAnsi="Times New Roman" w:cs="Times New Roman"/>
          <w:color w:val="000000"/>
          <w:spacing w:val="-4"/>
          <w:sz w:val="28"/>
          <w:szCs w:val="28"/>
        </w:rPr>
        <w:t xml:space="preserve"> ответственное за формирование результатов муниципальной услуги, осуществляет формирование документа в форме которого предоставляется информацию об объектах недвижимого имущества, находящихся в муниципальной собственности.</w:t>
      </w:r>
    </w:p>
    <w:p w:rsidR="005D02CF" w:rsidRDefault="005D02CF" w:rsidP="005D02CF">
      <w:pPr>
        <w:pStyle w:val="a7"/>
        <w:widowControl w:val="0"/>
        <w:autoSpaceDE w:val="0"/>
        <w:spacing w:after="0" w:line="240" w:lineRule="auto"/>
        <w:ind w:firstLine="540"/>
        <w:jc w:val="both"/>
      </w:pPr>
      <w:r>
        <w:rPr>
          <w:rFonts w:ascii="Times New Roman" w:hAnsi="Times New Roman" w:cs="Times New Roman"/>
          <w:color w:val="000000"/>
          <w:spacing w:val="-4"/>
          <w:sz w:val="28"/>
          <w:szCs w:val="28"/>
        </w:rPr>
        <w:t>Максимальный срок выполнения данного действия составляет 2 рабочих дня.</w:t>
      </w:r>
    </w:p>
    <w:p w:rsidR="005D02CF" w:rsidRDefault="005D02CF" w:rsidP="005D02CF">
      <w:pPr>
        <w:pStyle w:val="a7"/>
        <w:spacing w:before="240" w:line="240" w:lineRule="auto"/>
        <w:jc w:val="both"/>
      </w:pPr>
      <w:r>
        <w:rPr>
          <w:rFonts w:ascii="Times New Roman" w:hAnsi="Times New Roman" w:cs="Times New Roman"/>
          <w:color w:val="000000"/>
          <w:spacing w:val="-4"/>
          <w:sz w:val="28"/>
          <w:szCs w:val="28"/>
        </w:rPr>
        <w:t xml:space="preserve">3.1.6.4. Затем </w:t>
      </w:r>
      <w:r>
        <w:rPr>
          <w:rFonts w:ascii="Times New Roman" w:hAnsi="Times New Roman" w:cs="Times New Roman"/>
          <w:bCs/>
          <w:color w:val="000000"/>
          <w:spacing w:val="-4"/>
          <w:sz w:val="28"/>
          <w:szCs w:val="28"/>
        </w:rPr>
        <w:t xml:space="preserve">должностное лицо, </w:t>
      </w:r>
      <w:r>
        <w:rPr>
          <w:rFonts w:ascii="Times New Roman" w:hAnsi="Times New Roman" w:cs="Times New Roman"/>
          <w:color w:val="000000"/>
          <w:spacing w:val="-4"/>
          <w:sz w:val="28"/>
          <w:szCs w:val="28"/>
        </w:rPr>
        <w:t>ответственное за формирование результатов муниципальной услуги, осуществляет подготовку сопроводительного письма и формирует соответствующий пакет документов, подлежащий выдаче (направлению) заявителю и содержащий информацию об объектах недвижимого имущества, находящихся в муниципальной собственности, и предназначенных для сдачи в аренду. В случае отсутствия в реестре сведений об одном или нескольких запрошенных объектах</w:t>
      </w:r>
      <w:r>
        <w:rPr>
          <w:rFonts w:ascii="Times New Roman" w:hAnsi="Times New Roman" w:cs="Times New Roman"/>
          <w:bCs/>
          <w:color w:val="000000"/>
          <w:spacing w:val="-4"/>
          <w:sz w:val="28"/>
          <w:szCs w:val="28"/>
        </w:rPr>
        <w:t xml:space="preserve"> должностное лицо,</w:t>
      </w:r>
      <w:r>
        <w:rPr>
          <w:rFonts w:ascii="Times New Roman" w:hAnsi="Times New Roman" w:cs="Times New Roman"/>
          <w:color w:val="000000"/>
          <w:spacing w:val="-4"/>
          <w:sz w:val="28"/>
          <w:szCs w:val="28"/>
        </w:rPr>
        <w:t xml:space="preserve"> ответственное за формирование результатов муниципальной услуги, отражает данный факт в тексте сопроводительного письма.</w:t>
      </w:r>
    </w:p>
    <w:p w:rsidR="005D02CF" w:rsidRDefault="005D02CF" w:rsidP="005D02CF">
      <w:pPr>
        <w:pStyle w:val="a7"/>
        <w:spacing w:before="240" w:line="240" w:lineRule="auto"/>
        <w:jc w:val="both"/>
      </w:pPr>
      <w:r>
        <w:rPr>
          <w:rFonts w:ascii="Times New Roman" w:hAnsi="Times New Roman" w:cs="Times New Roman"/>
          <w:color w:val="000000"/>
          <w:spacing w:val="-4"/>
          <w:sz w:val="28"/>
          <w:szCs w:val="28"/>
        </w:rPr>
        <w:lastRenderedPageBreak/>
        <w:tab/>
        <w:t>Максимальный срок выполнения данного действия составляет 1 (один) рабочий день.</w:t>
      </w:r>
    </w:p>
    <w:p w:rsidR="005D02CF" w:rsidRDefault="005D02CF" w:rsidP="005D02CF">
      <w:pPr>
        <w:pStyle w:val="a7"/>
        <w:spacing w:line="240" w:lineRule="auto"/>
        <w:jc w:val="both"/>
      </w:pPr>
      <w:r>
        <w:rPr>
          <w:rFonts w:ascii="Times New Roman" w:hAnsi="Times New Roman" w:cs="Times New Roman"/>
          <w:color w:val="000000"/>
          <w:spacing w:val="-4"/>
          <w:sz w:val="28"/>
          <w:szCs w:val="28"/>
        </w:rPr>
        <w:t xml:space="preserve">3.1.6.5. После формирования информации </w:t>
      </w:r>
      <w:r>
        <w:rPr>
          <w:rFonts w:ascii="Times New Roman" w:hAnsi="Times New Roman" w:cs="Times New Roman"/>
          <w:bCs/>
          <w:color w:val="000000"/>
          <w:spacing w:val="-4"/>
          <w:sz w:val="28"/>
          <w:szCs w:val="28"/>
        </w:rPr>
        <w:t xml:space="preserve">должностное лицо, </w:t>
      </w:r>
      <w:r>
        <w:rPr>
          <w:rFonts w:ascii="Times New Roman" w:hAnsi="Times New Roman" w:cs="Times New Roman"/>
          <w:color w:val="000000"/>
          <w:spacing w:val="-4"/>
          <w:sz w:val="28"/>
          <w:szCs w:val="28"/>
        </w:rPr>
        <w:t>ответственное за формирование результатов муниципальной услуги, осуществляет визирование сопроводительного письма и документов, в форме которых предоставляется обобщенная информация об объектах учета реестра.</w:t>
      </w:r>
    </w:p>
    <w:p w:rsidR="005D02CF" w:rsidRDefault="005D02CF" w:rsidP="005D02CF">
      <w:pPr>
        <w:pStyle w:val="a7"/>
        <w:spacing w:line="240" w:lineRule="auto"/>
        <w:jc w:val="both"/>
      </w:pPr>
      <w:r>
        <w:rPr>
          <w:rFonts w:ascii="Times New Roman" w:hAnsi="Times New Roman" w:cs="Times New Roman"/>
          <w:color w:val="000000"/>
          <w:spacing w:val="-4"/>
          <w:sz w:val="28"/>
          <w:szCs w:val="28"/>
        </w:rPr>
        <w:tab/>
        <w:t>Максимальный срок выполнения данного действия составляет 1 (один) рабочий день.</w:t>
      </w:r>
    </w:p>
    <w:p w:rsidR="005D02CF" w:rsidRDefault="005D02CF" w:rsidP="005D02CF">
      <w:pPr>
        <w:pStyle w:val="a7"/>
        <w:widowControl w:val="0"/>
        <w:spacing w:after="0" w:line="240" w:lineRule="auto"/>
        <w:jc w:val="both"/>
      </w:pPr>
      <w:r>
        <w:rPr>
          <w:rFonts w:ascii="Times New Roman" w:hAnsi="Times New Roman" w:cs="Times New Roman"/>
          <w:color w:val="000000"/>
          <w:spacing w:val="-4"/>
          <w:sz w:val="28"/>
          <w:szCs w:val="28"/>
        </w:rPr>
        <w:t xml:space="preserve">3.1.6.6. Затем </w:t>
      </w:r>
      <w:r>
        <w:rPr>
          <w:rFonts w:ascii="Times New Roman" w:hAnsi="Times New Roman" w:cs="Times New Roman"/>
          <w:bCs/>
          <w:color w:val="000000"/>
          <w:spacing w:val="-4"/>
          <w:sz w:val="28"/>
          <w:szCs w:val="28"/>
        </w:rPr>
        <w:t xml:space="preserve">должностное лицо, </w:t>
      </w:r>
      <w:r>
        <w:rPr>
          <w:rFonts w:ascii="Times New Roman" w:hAnsi="Times New Roman" w:cs="Times New Roman"/>
          <w:color w:val="000000"/>
          <w:spacing w:val="-4"/>
          <w:sz w:val="28"/>
          <w:szCs w:val="28"/>
        </w:rPr>
        <w:t>ответственное за формирование результатов услуги, осуществляет передачу сформированного пакета документов Главе поселка Тим  на подписание в порядке общего делопроизводства.</w:t>
      </w:r>
    </w:p>
    <w:p w:rsidR="005D02CF" w:rsidRDefault="005D02CF" w:rsidP="005D02CF">
      <w:pPr>
        <w:pStyle w:val="a7"/>
        <w:widowControl w:val="0"/>
        <w:spacing w:after="0" w:line="240" w:lineRule="auto"/>
        <w:jc w:val="both"/>
      </w:pPr>
      <w:r>
        <w:rPr>
          <w:rFonts w:ascii="Times New Roman" w:hAnsi="Times New Roman" w:cs="Times New Roman"/>
          <w:color w:val="000000"/>
          <w:spacing w:val="-4"/>
          <w:sz w:val="28"/>
          <w:szCs w:val="28"/>
        </w:rPr>
        <w:tab/>
        <w:t>Максимальный срок выполнения данного действия составляет 1 (один) рабочий день.</w:t>
      </w:r>
    </w:p>
    <w:p w:rsidR="005D02CF" w:rsidRDefault="005D02CF" w:rsidP="005D02CF">
      <w:pPr>
        <w:pStyle w:val="a7"/>
        <w:widowControl w:val="0"/>
        <w:spacing w:after="0" w:line="240" w:lineRule="auto"/>
        <w:jc w:val="both"/>
      </w:pPr>
      <w:r>
        <w:rPr>
          <w:rFonts w:ascii="Times New Roman" w:hAnsi="Times New Roman" w:cs="Times New Roman"/>
          <w:color w:val="000000"/>
          <w:spacing w:val="-4"/>
          <w:sz w:val="28"/>
          <w:szCs w:val="28"/>
        </w:rPr>
        <w:t>3.1.6.7. Глава поселка Тим  осуществляет подписание сопроводительного письма и обобщенной информации об объектах недвижимого имущества, находящихся в муниципальной собственности, и предназначенных для сдачи в аренду и передает соответствующий пакет документов   для выдачи результатов муниципальной услуги.</w:t>
      </w:r>
    </w:p>
    <w:p w:rsidR="005D02CF" w:rsidRDefault="005D02CF" w:rsidP="005D02CF">
      <w:pPr>
        <w:pStyle w:val="a7"/>
        <w:widowControl w:val="0"/>
        <w:spacing w:after="0" w:line="240" w:lineRule="auto"/>
        <w:jc w:val="both"/>
      </w:pPr>
      <w:r>
        <w:rPr>
          <w:rFonts w:ascii="Times New Roman" w:hAnsi="Times New Roman" w:cs="Times New Roman"/>
          <w:color w:val="000000"/>
          <w:spacing w:val="-4"/>
          <w:sz w:val="28"/>
          <w:szCs w:val="28"/>
        </w:rPr>
        <w:tab/>
        <w:t>Максимальный срок выполнения данного действия составляет 2 (два) рабочих дня.</w:t>
      </w:r>
    </w:p>
    <w:p w:rsidR="005D02CF" w:rsidRDefault="005D02CF" w:rsidP="005D02CF">
      <w:pPr>
        <w:pStyle w:val="a7"/>
        <w:widowControl w:val="0"/>
        <w:spacing w:after="0" w:line="240" w:lineRule="auto"/>
        <w:jc w:val="both"/>
      </w:pPr>
      <w:r>
        <w:rPr>
          <w:rFonts w:ascii="Times New Roman" w:hAnsi="Times New Roman" w:cs="Times New Roman"/>
          <w:color w:val="000000"/>
          <w:spacing w:val="-4"/>
          <w:sz w:val="28"/>
          <w:szCs w:val="28"/>
        </w:rPr>
        <w:t xml:space="preserve">3.1.6.8. </w:t>
      </w:r>
      <w:r>
        <w:rPr>
          <w:rFonts w:ascii="Times New Roman" w:hAnsi="Times New Roman" w:cs="Times New Roman"/>
          <w:bCs/>
          <w:color w:val="000000"/>
          <w:spacing w:val="-4"/>
          <w:sz w:val="28"/>
          <w:szCs w:val="28"/>
        </w:rPr>
        <w:t xml:space="preserve">Должностное лицо Администрации поселка Тим, ответственное за выдачу документов, </w:t>
      </w:r>
      <w:r>
        <w:rPr>
          <w:rFonts w:ascii="Times New Roman" w:hAnsi="Times New Roman" w:cs="Times New Roman"/>
          <w:color w:val="000000"/>
          <w:spacing w:val="-4"/>
          <w:sz w:val="28"/>
          <w:szCs w:val="28"/>
        </w:rPr>
        <w:t xml:space="preserve"> осуществляет сортировку полученных пакетов документов в соответствии со способом предоставления результатов муниципальной услуги, выбранным заявителем (его уполномоченным представителем), и осуществляет регистрацию исходящих пакетов документов (сопроводительных писем) в порядке установленного делопроизводства.</w:t>
      </w:r>
    </w:p>
    <w:p w:rsidR="005D02CF" w:rsidRDefault="005D02CF" w:rsidP="005D02CF">
      <w:pPr>
        <w:pStyle w:val="a7"/>
        <w:autoSpaceDE w:val="0"/>
        <w:spacing w:line="240" w:lineRule="auto"/>
        <w:jc w:val="both"/>
      </w:pPr>
      <w:r>
        <w:tab/>
      </w:r>
      <w:r>
        <w:rPr>
          <w:rFonts w:ascii="Times New Roman" w:hAnsi="Times New Roman"/>
          <w:sz w:val="28"/>
          <w:szCs w:val="28"/>
        </w:rPr>
        <w:t>Максимальный срок выполнения данного действия составляет 1 (один) рабочий день.</w:t>
      </w:r>
    </w:p>
    <w:p w:rsidR="005D02CF" w:rsidRDefault="005D02CF" w:rsidP="005D02CF">
      <w:pPr>
        <w:pStyle w:val="a7"/>
        <w:autoSpaceDE w:val="0"/>
        <w:spacing w:line="240" w:lineRule="auto"/>
        <w:jc w:val="both"/>
      </w:pPr>
      <w:r>
        <w:rPr>
          <w:rFonts w:ascii="Times New Roman" w:hAnsi="Times New Roman"/>
          <w:sz w:val="28"/>
          <w:szCs w:val="28"/>
        </w:rPr>
        <w:tab/>
        <w:t>Требования к способу предоставления результатов муниципальной услуги указаны в заявлении на получение информации об объектах недвижимого имущества, находящихся в муниципальной собственности, и предназначенных для сдачи в аренду.</w:t>
      </w:r>
    </w:p>
    <w:p w:rsidR="005D02CF" w:rsidRDefault="005D02CF" w:rsidP="005D02CF">
      <w:pPr>
        <w:pStyle w:val="a7"/>
        <w:autoSpaceDE w:val="0"/>
        <w:spacing w:line="240" w:lineRule="auto"/>
        <w:jc w:val="both"/>
      </w:pPr>
      <w:r>
        <w:rPr>
          <w:rFonts w:ascii="Times New Roman" w:hAnsi="Times New Roman"/>
          <w:sz w:val="28"/>
          <w:szCs w:val="28"/>
        </w:rPr>
        <w:tab/>
        <w:t xml:space="preserve">В случае если способ предоставления - почтовое отправление или отправление в форме электронного документа, </w:t>
      </w:r>
      <w:r>
        <w:rPr>
          <w:rFonts w:ascii="Times New Roman" w:hAnsi="Times New Roman"/>
          <w:bCs/>
          <w:sz w:val="28"/>
          <w:szCs w:val="28"/>
        </w:rPr>
        <w:t>должностное лицо Администрации поселка Тим,</w:t>
      </w:r>
      <w:r>
        <w:rPr>
          <w:rFonts w:ascii="Times New Roman" w:hAnsi="Times New Roman"/>
          <w:sz w:val="28"/>
          <w:szCs w:val="28"/>
        </w:rPr>
        <w:t xml:space="preserve"> ответственное за выдачу результатов муниципальной услуги, осуществляет передачу сформированного пакета документов на отправку заявителю.</w:t>
      </w:r>
    </w:p>
    <w:p w:rsidR="005D02CF" w:rsidRDefault="005D02CF" w:rsidP="005D02CF">
      <w:pPr>
        <w:pStyle w:val="a7"/>
        <w:autoSpaceDE w:val="0"/>
        <w:spacing w:line="240" w:lineRule="auto"/>
        <w:jc w:val="both"/>
      </w:pPr>
      <w:r>
        <w:rPr>
          <w:rFonts w:ascii="Times New Roman" w:hAnsi="Times New Roman"/>
          <w:sz w:val="28"/>
          <w:szCs w:val="28"/>
        </w:rPr>
        <w:tab/>
        <w:t>Максимальный срок выполнения данного действия составляет 1 (один) рабочий день.</w:t>
      </w:r>
    </w:p>
    <w:p w:rsidR="005D02CF" w:rsidRDefault="005D02CF" w:rsidP="005D02CF">
      <w:pPr>
        <w:pStyle w:val="a7"/>
        <w:autoSpaceDE w:val="0"/>
        <w:spacing w:after="0" w:line="240" w:lineRule="auto"/>
        <w:jc w:val="both"/>
      </w:pPr>
      <w:r>
        <w:rPr>
          <w:rFonts w:ascii="Times New Roman" w:hAnsi="Times New Roman"/>
          <w:sz w:val="28"/>
          <w:szCs w:val="28"/>
        </w:rPr>
        <w:lastRenderedPageBreak/>
        <w:tab/>
        <w:t>В случае если способ предоставления - личное обращение,</w:t>
      </w:r>
      <w:r>
        <w:rPr>
          <w:rFonts w:ascii="Times New Roman" w:hAnsi="Times New Roman"/>
          <w:bCs/>
          <w:sz w:val="28"/>
          <w:szCs w:val="28"/>
        </w:rPr>
        <w:t xml:space="preserve"> должностное лицо</w:t>
      </w:r>
      <w:r>
        <w:rPr>
          <w:rFonts w:ascii="Times New Roman" w:hAnsi="Times New Roman"/>
          <w:sz w:val="28"/>
          <w:szCs w:val="28"/>
        </w:rPr>
        <w:t xml:space="preserve"> </w:t>
      </w:r>
      <w:r>
        <w:rPr>
          <w:rFonts w:ascii="Times New Roman" w:hAnsi="Times New Roman"/>
          <w:bCs/>
          <w:sz w:val="28"/>
          <w:szCs w:val="28"/>
        </w:rPr>
        <w:t xml:space="preserve">  Администрации поселка Тим</w:t>
      </w:r>
      <w:r>
        <w:rPr>
          <w:rFonts w:ascii="Times New Roman" w:hAnsi="Times New Roman"/>
          <w:sz w:val="28"/>
          <w:szCs w:val="28"/>
        </w:rPr>
        <w:t xml:space="preserve"> в порядке установленного делопроизводства осуществляет подготовку информационного сообщения о времени и месте выдачи результатов муниципальной услуги и направляет его заявителю.</w:t>
      </w:r>
    </w:p>
    <w:p w:rsidR="005D02CF" w:rsidRDefault="005D02CF" w:rsidP="005D02CF">
      <w:pPr>
        <w:pStyle w:val="a7"/>
        <w:autoSpaceDE w:val="0"/>
        <w:spacing w:after="0" w:line="240" w:lineRule="auto"/>
        <w:jc w:val="both"/>
      </w:pPr>
      <w:r>
        <w:rPr>
          <w:rFonts w:ascii="Times New Roman" w:hAnsi="Times New Roman"/>
          <w:sz w:val="28"/>
          <w:szCs w:val="28"/>
        </w:rPr>
        <w:tab/>
        <w:t>Максимальный срок выполнения данного действия составляет 1 (один) рабочий день.</w:t>
      </w:r>
    </w:p>
    <w:p w:rsidR="005D02CF" w:rsidRDefault="005D02CF" w:rsidP="005D02CF">
      <w:pPr>
        <w:pStyle w:val="a7"/>
        <w:autoSpaceDE w:val="0"/>
        <w:spacing w:after="0" w:line="240" w:lineRule="auto"/>
        <w:jc w:val="both"/>
      </w:pPr>
      <w:r>
        <w:rPr>
          <w:rFonts w:ascii="Times New Roman" w:hAnsi="Times New Roman"/>
          <w:sz w:val="28"/>
          <w:szCs w:val="28"/>
        </w:rPr>
        <w:tab/>
        <w:t>Требования к способу предоставления информационного сообщения указаны в запросе на получение информации об объектах учета.</w:t>
      </w:r>
    </w:p>
    <w:p w:rsidR="005D02CF" w:rsidRDefault="005D02CF" w:rsidP="005D02CF">
      <w:pPr>
        <w:pStyle w:val="a7"/>
        <w:autoSpaceDE w:val="0"/>
        <w:spacing w:line="240" w:lineRule="auto"/>
        <w:jc w:val="both"/>
      </w:pPr>
      <w:r>
        <w:rPr>
          <w:rFonts w:ascii="Times New Roman" w:hAnsi="Times New Roman"/>
          <w:sz w:val="28"/>
          <w:szCs w:val="28"/>
        </w:rPr>
        <w:tab/>
        <w:t xml:space="preserve">Затем </w:t>
      </w:r>
      <w:r>
        <w:rPr>
          <w:rFonts w:ascii="Times New Roman" w:hAnsi="Times New Roman"/>
          <w:bCs/>
          <w:sz w:val="28"/>
          <w:szCs w:val="28"/>
        </w:rPr>
        <w:t xml:space="preserve">должностное лицо, </w:t>
      </w:r>
      <w:r>
        <w:rPr>
          <w:rFonts w:ascii="Times New Roman" w:hAnsi="Times New Roman"/>
          <w:sz w:val="28"/>
          <w:szCs w:val="28"/>
        </w:rPr>
        <w:t>ответственное за выдачу результатов муниципальной услуги, размещает сформированные пакеты документов в соответствующей папке для выдачи заявителю при личном обращении.</w:t>
      </w:r>
    </w:p>
    <w:p w:rsidR="00852B84" w:rsidRPr="005E05A4" w:rsidRDefault="00852B84" w:rsidP="00AC36C9">
      <w:pPr>
        <w:pStyle w:val="a7"/>
        <w:spacing w:before="240" w:line="240" w:lineRule="auto"/>
        <w:ind w:firstLine="993"/>
        <w:jc w:val="center"/>
        <w:rPr>
          <w:rFonts w:ascii="Times New Roman" w:hAnsi="Times New Roman"/>
          <w:b/>
          <w:bCs/>
          <w:sz w:val="28"/>
          <w:szCs w:val="28"/>
          <w:lang w:eastAsia="en-US"/>
        </w:rPr>
      </w:pPr>
      <w:r w:rsidRPr="005E05A4">
        <w:rPr>
          <w:rFonts w:ascii="Times New Roman" w:hAnsi="Times New Roman"/>
          <w:b/>
          <w:bCs/>
          <w:sz w:val="28"/>
          <w:szCs w:val="28"/>
        </w:rPr>
        <w:t xml:space="preserve">4. Формы </w:t>
      </w:r>
      <w:proofErr w:type="gramStart"/>
      <w:r w:rsidRPr="005E05A4">
        <w:rPr>
          <w:rFonts w:ascii="Times New Roman" w:hAnsi="Times New Roman"/>
          <w:b/>
          <w:bCs/>
          <w:sz w:val="28"/>
          <w:szCs w:val="28"/>
        </w:rPr>
        <w:t>контроля за</w:t>
      </w:r>
      <w:proofErr w:type="gramEnd"/>
      <w:r w:rsidRPr="005E05A4">
        <w:rPr>
          <w:rFonts w:ascii="Times New Roman" w:hAnsi="Times New Roman"/>
          <w:b/>
          <w:bCs/>
          <w:sz w:val="28"/>
          <w:szCs w:val="28"/>
        </w:rPr>
        <w:t xml:space="preserve"> исполнением административного регламента</w:t>
      </w:r>
    </w:p>
    <w:p w:rsidR="00852B84" w:rsidRPr="005E05A4" w:rsidRDefault="00852B84" w:rsidP="005E05A4">
      <w:pPr>
        <w:spacing w:line="240" w:lineRule="auto"/>
        <w:ind w:left="851"/>
        <w:jc w:val="both"/>
        <w:rPr>
          <w:rFonts w:ascii="Times New Roman" w:hAnsi="Times New Roman"/>
          <w:sz w:val="28"/>
          <w:szCs w:val="28"/>
          <w:lang w:eastAsia="en-US"/>
        </w:rPr>
      </w:pPr>
      <w:r w:rsidRPr="005E05A4">
        <w:rPr>
          <w:rFonts w:ascii="Times New Roman" w:hAnsi="Times New Roman"/>
          <w:b/>
          <w:bCs/>
          <w:sz w:val="28"/>
          <w:szCs w:val="28"/>
          <w:lang w:eastAsia="en-US"/>
        </w:rPr>
        <w:t xml:space="preserve">4.1. Порядок осуществления текущего </w:t>
      </w:r>
      <w:proofErr w:type="gramStart"/>
      <w:r w:rsidRPr="005E05A4">
        <w:rPr>
          <w:rFonts w:ascii="Times New Roman" w:hAnsi="Times New Roman"/>
          <w:b/>
          <w:bCs/>
          <w:sz w:val="28"/>
          <w:szCs w:val="28"/>
          <w:lang w:eastAsia="en-US"/>
        </w:rPr>
        <w:t>контроля за</w:t>
      </w:r>
      <w:proofErr w:type="gramEnd"/>
      <w:r w:rsidRPr="005E05A4">
        <w:rPr>
          <w:rFonts w:ascii="Times New Roman" w:hAnsi="Times New Roman"/>
          <w:b/>
          <w:bCs/>
          <w:sz w:val="28"/>
          <w:szCs w:val="28"/>
          <w:lang w:eastAsia="en-US"/>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852B84" w:rsidRPr="005E05A4" w:rsidRDefault="00852B84" w:rsidP="005D02CF">
      <w:pPr>
        <w:spacing w:after="0" w:line="240" w:lineRule="auto"/>
        <w:ind w:firstLine="709"/>
        <w:jc w:val="both"/>
        <w:rPr>
          <w:rFonts w:ascii="Times New Roman" w:hAnsi="Times New Roman"/>
          <w:sz w:val="28"/>
          <w:szCs w:val="28"/>
          <w:lang w:eastAsia="en-US"/>
        </w:rPr>
      </w:pPr>
      <w:r w:rsidRPr="005E05A4">
        <w:rPr>
          <w:rFonts w:ascii="Times New Roman" w:hAnsi="Times New Roman"/>
          <w:sz w:val="28"/>
          <w:szCs w:val="28"/>
          <w:lang w:eastAsia="en-US"/>
        </w:rPr>
        <w:t>4.1.1. Текущий контроль осуществляется:</w:t>
      </w:r>
    </w:p>
    <w:p w:rsidR="00852B84" w:rsidRPr="005E05A4" w:rsidRDefault="00852B84" w:rsidP="005D02CF">
      <w:pPr>
        <w:spacing w:after="0" w:line="240" w:lineRule="auto"/>
        <w:ind w:firstLine="709"/>
        <w:jc w:val="both"/>
        <w:rPr>
          <w:rFonts w:ascii="Times New Roman" w:hAnsi="Times New Roman"/>
          <w:sz w:val="28"/>
          <w:szCs w:val="28"/>
          <w:lang w:eastAsia="en-US"/>
        </w:rPr>
      </w:pPr>
      <w:r w:rsidRPr="005E05A4">
        <w:rPr>
          <w:rFonts w:ascii="Times New Roman" w:hAnsi="Times New Roman"/>
          <w:sz w:val="28"/>
          <w:szCs w:val="28"/>
          <w:lang w:eastAsia="en-US"/>
        </w:rPr>
        <w:t>- главой администрации поселка Тим.</w:t>
      </w:r>
    </w:p>
    <w:p w:rsidR="00852B84" w:rsidRPr="005E05A4" w:rsidRDefault="00852B84" w:rsidP="005D02CF">
      <w:pPr>
        <w:spacing w:after="0" w:line="240" w:lineRule="auto"/>
        <w:ind w:firstLine="709"/>
        <w:jc w:val="both"/>
        <w:rPr>
          <w:rFonts w:ascii="Times New Roman" w:hAnsi="Times New Roman"/>
          <w:sz w:val="28"/>
          <w:szCs w:val="28"/>
          <w:lang w:eastAsia="en-US"/>
        </w:rPr>
      </w:pPr>
      <w:r w:rsidRPr="005E05A4">
        <w:rPr>
          <w:rFonts w:ascii="Times New Roman" w:hAnsi="Times New Roman"/>
          <w:sz w:val="28"/>
          <w:szCs w:val="28"/>
          <w:lang w:eastAsia="en-US"/>
        </w:rPr>
        <w:t>4.1.2. Текущий контроль осуществляется путем проведения проверок соблюдения и исполнения ответственными должностными лицами, специалистами, участвующими в предоставлении муниципальной услуги,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0A793C" w:rsidRPr="005E05A4" w:rsidRDefault="00852B84" w:rsidP="005E05A4">
      <w:pPr>
        <w:spacing w:line="240" w:lineRule="auto"/>
        <w:ind w:firstLine="709"/>
        <w:jc w:val="both"/>
        <w:rPr>
          <w:sz w:val="28"/>
          <w:szCs w:val="28"/>
          <w:lang w:eastAsia="en-US"/>
        </w:rPr>
      </w:pPr>
      <w:r w:rsidRPr="005E05A4">
        <w:rPr>
          <w:rFonts w:ascii="Times New Roman" w:hAnsi="Times New Roman"/>
          <w:sz w:val="28"/>
          <w:szCs w:val="28"/>
          <w:lang w:eastAsia="en-US"/>
        </w:rPr>
        <w:t xml:space="preserve">4.1.3. По результатам проведения текущего контроля, в случае выявления нарушений требований к предоставлению муниципальной </w:t>
      </w:r>
      <w:r w:rsidR="000A793C" w:rsidRPr="005E05A4">
        <w:rPr>
          <w:rFonts w:ascii="Times New Roman" w:hAnsi="Times New Roman"/>
          <w:sz w:val="28"/>
          <w:szCs w:val="28"/>
          <w:lang w:eastAsia="en-US"/>
        </w:rPr>
        <w:t xml:space="preserve">услуги, установленных административным регламентом и иными нормативными правовыми актами, виновные лица привлекаются к ответственности в соответствии с законодательством Российской Федерации и Курской области. </w:t>
      </w:r>
    </w:p>
    <w:p w:rsidR="000A793C" w:rsidRPr="005E05A4" w:rsidRDefault="000A793C" w:rsidP="005E05A4">
      <w:pPr>
        <w:spacing w:line="240" w:lineRule="auto"/>
        <w:ind w:left="851"/>
        <w:jc w:val="both"/>
        <w:rPr>
          <w:rFonts w:ascii="Times New Roman" w:hAnsi="Times New Roman"/>
          <w:sz w:val="28"/>
          <w:szCs w:val="28"/>
          <w:lang w:eastAsia="en-US"/>
        </w:rPr>
      </w:pPr>
      <w:r w:rsidRPr="005E05A4">
        <w:rPr>
          <w:rFonts w:ascii="Times New Roman" w:hAnsi="Times New Roman"/>
          <w:b/>
          <w:bCs/>
          <w:sz w:val="28"/>
          <w:szCs w:val="28"/>
          <w:lang w:eastAsia="en-U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E05A4">
        <w:rPr>
          <w:rFonts w:ascii="Times New Roman" w:hAnsi="Times New Roman"/>
          <w:b/>
          <w:bCs/>
          <w:sz w:val="28"/>
          <w:szCs w:val="28"/>
          <w:lang w:eastAsia="en-US"/>
        </w:rPr>
        <w:t>контроля за</w:t>
      </w:r>
      <w:proofErr w:type="gramEnd"/>
      <w:r w:rsidRPr="005E05A4">
        <w:rPr>
          <w:rFonts w:ascii="Times New Roman" w:hAnsi="Times New Roman"/>
          <w:b/>
          <w:bCs/>
          <w:sz w:val="28"/>
          <w:szCs w:val="28"/>
          <w:lang w:eastAsia="en-US"/>
        </w:rPr>
        <w:t xml:space="preserve"> полнотой и качеством предоставления муниципальной услуги</w:t>
      </w:r>
    </w:p>
    <w:p w:rsidR="000A793C" w:rsidRPr="005E05A4" w:rsidRDefault="000A793C" w:rsidP="005E05A4">
      <w:pPr>
        <w:spacing w:line="240" w:lineRule="auto"/>
        <w:ind w:firstLine="709"/>
        <w:jc w:val="both"/>
        <w:rPr>
          <w:rFonts w:ascii="Times New Roman" w:hAnsi="Times New Roman"/>
          <w:sz w:val="28"/>
          <w:szCs w:val="28"/>
          <w:lang w:eastAsia="en-US"/>
        </w:rPr>
      </w:pPr>
      <w:r w:rsidRPr="005E05A4">
        <w:rPr>
          <w:rFonts w:ascii="Times New Roman" w:hAnsi="Times New Roman"/>
          <w:sz w:val="28"/>
          <w:szCs w:val="28"/>
          <w:lang w:eastAsia="en-US"/>
        </w:rPr>
        <w:t xml:space="preserve">4.2.1. Для осуществления </w:t>
      </w:r>
      <w:proofErr w:type="gramStart"/>
      <w:r w:rsidRPr="005E05A4">
        <w:rPr>
          <w:rFonts w:ascii="Times New Roman" w:hAnsi="Times New Roman"/>
          <w:sz w:val="28"/>
          <w:szCs w:val="28"/>
          <w:lang w:eastAsia="en-US"/>
        </w:rPr>
        <w:t>контроля за</w:t>
      </w:r>
      <w:proofErr w:type="gramEnd"/>
      <w:r w:rsidRPr="005E05A4">
        <w:rPr>
          <w:rFonts w:ascii="Times New Roman" w:hAnsi="Times New Roman"/>
          <w:sz w:val="28"/>
          <w:szCs w:val="28"/>
          <w:lang w:eastAsia="en-US"/>
        </w:rPr>
        <w:t xml:space="preserve"> полнотой и качеством предоставления муниципальной услуги, выявления и установления нарушений прав заявителей, принятия решений об устранении </w:t>
      </w:r>
      <w:r w:rsidRPr="005E05A4">
        <w:rPr>
          <w:rFonts w:ascii="Times New Roman" w:hAnsi="Times New Roman"/>
          <w:sz w:val="28"/>
          <w:szCs w:val="28"/>
          <w:lang w:eastAsia="en-US"/>
        </w:rPr>
        <w:lastRenderedPageBreak/>
        <w:t>соответствующих нарушений проводятся плановые и внеплановые проверки предоставления муниципальной услуги.</w:t>
      </w:r>
    </w:p>
    <w:p w:rsidR="000A793C" w:rsidRPr="005E05A4" w:rsidRDefault="000A793C" w:rsidP="005E05A4">
      <w:pPr>
        <w:spacing w:line="240" w:lineRule="auto"/>
        <w:ind w:firstLine="709"/>
        <w:jc w:val="both"/>
        <w:rPr>
          <w:rFonts w:ascii="Times New Roman" w:hAnsi="Times New Roman"/>
          <w:sz w:val="28"/>
          <w:szCs w:val="28"/>
          <w:lang w:eastAsia="en-US"/>
        </w:rPr>
      </w:pPr>
      <w:r w:rsidRPr="005E05A4">
        <w:rPr>
          <w:rFonts w:ascii="Times New Roman" w:hAnsi="Times New Roman"/>
          <w:sz w:val="28"/>
          <w:szCs w:val="28"/>
          <w:lang w:eastAsia="en-US"/>
        </w:rPr>
        <w:t>4.2.2. Для проведения плановых и внеплановых проверок полноты и качества предоставления муниципальной услуги постановлением администрации формируется комиссия.</w:t>
      </w:r>
    </w:p>
    <w:p w:rsidR="000A793C" w:rsidRPr="005E05A4" w:rsidRDefault="000A793C" w:rsidP="005E05A4">
      <w:pPr>
        <w:spacing w:line="240" w:lineRule="auto"/>
        <w:ind w:firstLine="709"/>
        <w:jc w:val="both"/>
        <w:rPr>
          <w:rFonts w:ascii="Times New Roman" w:hAnsi="Times New Roman"/>
          <w:sz w:val="28"/>
          <w:szCs w:val="28"/>
          <w:lang w:eastAsia="en-US"/>
        </w:rPr>
      </w:pPr>
      <w:r w:rsidRPr="005E05A4">
        <w:rPr>
          <w:rFonts w:ascii="Times New Roman" w:hAnsi="Times New Roman"/>
          <w:sz w:val="28"/>
          <w:szCs w:val="28"/>
          <w:lang w:eastAsia="en-US"/>
        </w:rPr>
        <w:t>4.2.3. Плановые проверки проводятся в соответствии с годовым планом работы Администрации поселка.</w:t>
      </w:r>
    </w:p>
    <w:p w:rsidR="000A793C" w:rsidRPr="005E05A4" w:rsidRDefault="000A793C" w:rsidP="005E05A4">
      <w:pPr>
        <w:spacing w:line="240" w:lineRule="auto"/>
        <w:ind w:firstLine="709"/>
        <w:jc w:val="both"/>
        <w:rPr>
          <w:rFonts w:ascii="Times New Roman" w:hAnsi="Times New Roman"/>
          <w:sz w:val="28"/>
          <w:szCs w:val="28"/>
          <w:lang w:eastAsia="en-US"/>
        </w:rPr>
      </w:pPr>
      <w:r w:rsidRPr="005E05A4">
        <w:rPr>
          <w:rFonts w:ascii="Times New Roman" w:hAnsi="Times New Roman"/>
          <w:sz w:val="28"/>
          <w:szCs w:val="28"/>
          <w:lang w:eastAsia="en-US"/>
        </w:rPr>
        <w:t>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0A793C" w:rsidRPr="005E05A4" w:rsidRDefault="000A793C" w:rsidP="005E05A4">
      <w:pPr>
        <w:spacing w:after="0" w:line="240" w:lineRule="auto"/>
        <w:ind w:firstLine="709"/>
        <w:jc w:val="both"/>
        <w:rPr>
          <w:rFonts w:ascii="Times New Roman" w:hAnsi="Times New Roman"/>
          <w:b/>
          <w:bCs/>
          <w:sz w:val="28"/>
          <w:szCs w:val="28"/>
          <w:lang w:eastAsia="en-US"/>
        </w:rPr>
      </w:pPr>
      <w:r w:rsidRPr="005E05A4">
        <w:rPr>
          <w:rFonts w:ascii="Times New Roman" w:hAnsi="Times New Roman"/>
          <w:sz w:val="28"/>
          <w:szCs w:val="28"/>
          <w:lang w:eastAsia="en-US"/>
        </w:rPr>
        <w:t>4.2.5. Результаты проверки оформляются в виде акта, в котором отмечаются выявленные недостатки и указываются предложения по их устранению. Акт подписывается всеми членами комиссии.</w:t>
      </w:r>
    </w:p>
    <w:p w:rsidR="00AC36C9" w:rsidRDefault="00AC36C9" w:rsidP="005E05A4">
      <w:pPr>
        <w:spacing w:after="0" w:line="240" w:lineRule="auto"/>
        <w:ind w:left="851"/>
        <w:jc w:val="both"/>
        <w:rPr>
          <w:rFonts w:ascii="Times New Roman" w:hAnsi="Times New Roman"/>
          <w:b/>
          <w:bCs/>
          <w:sz w:val="28"/>
          <w:szCs w:val="28"/>
          <w:lang w:eastAsia="en-US"/>
        </w:rPr>
      </w:pPr>
    </w:p>
    <w:p w:rsidR="000A793C" w:rsidRPr="005E05A4" w:rsidRDefault="000A793C" w:rsidP="005E05A4">
      <w:pPr>
        <w:spacing w:after="0" w:line="240" w:lineRule="auto"/>
        <w:ind w:left="851"/>
        <w:jc w:val="both"/>
        <w:rPr>
          <w:rFonts w:ascii="Times New Roman" w:hAnsi="Times New Roman"/>
          <w:sz w:val="28"/>
          <w:szCs w:val="28"/>
          <w:lang w:eastAsia="en-US"/>
        </w:rPr>
      </w:pPr>
      <w:r w:rsidRPr="005E05A4">
        <w:rPr>
          <w:rFonts w:ascii="Times New Roman" w:hAnsi="Times New Roman"/>
          <w:b/>
          <w:bCs/>
          <w:sz w:val="28"/>
          <w:szCs w:val="28"/>
          <w:lang w:eastAsia="en-US"/>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0A793C" w:rsidRPr="005E05A4" w:rsidRDefault="000A793C" w:rsidP="005E05A4">
      <w:pPr>
        <w:spacing w:line="240" w:lineRule="auto"/>
        <w:ind w:firstLine="709"/>
        <w:jc w:val="both"/>
        <w:rPr>
          <w:rFonts w:ascii="Times New Roman" w:hAnsi="Times New Roman"/>
          <w:sz w:val="28"/>
          <w:szCs w:val="28"/>
          <w:lang w:eastAsia="en-US"/>
        </w:rPr>
      </w:pPr>
      <w:r w:rsidRPr="005E05A4">
        <w:rPr>
          <w:rFonts w:ascii="Times New Roman" w:hAnsi="Times New Roman"/>
          <w:sz w:val="28"/>
          <w:szCs w:val="28"/>
          <w:lang w:eastAsia="en-US"/>
        </w:rPr>
        <w:t>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 и Курской области.</w:t>
      </w:r>
    </w:p>
    <w:p w:rsidR="000A793C" w:rsidRPr="005E05A4" w:rsidRDefault="000A793C" w:rsidP="005E05A4">
      <w:pPr>
        <w:spacing w:line="240" w:lineRule="auto"/>
        <w:ind w:firstLine="709"/>
        <w:jc w:val="both"/>
        <w:rPr>
          <w:rFonts w:ascii="Times New Roman" w:hAnsi="Times New Roman"/>
          <w:b/>
          <w:bCs/>
          <w:sz w:val="28"/>
          <w:szCs w:val="28"/>
          <w:lang w:eastAsia="en-US"/>
        </w:rPr>
      </w:pPr>
      <w:r w:rsidRPr="005E05A4">
        <w:rPr>
          <w:rFonts w:ascii="Times New Roman" w:hAnsi="Times New Roman"/>
          <w:sz w:val="28"/>
          <w:szCs w:val="28"/>
          <w:lang w:eastAsia="en-US"/>
        </w:rP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0A793C" w:rsidRPr="005E05A4" w:rsidRDefault="000A793C" w:rsidP="005E05A4">
      <w:pPr>
        <w:spacing w:before="240" w:after="0" w:line="240" w:lineRule="auto"/>
        <w:ind w:left="851"/>
        <w:jc w:val="both"/>
        <w:rPr>
          <w:rFonts w:ascii="Times New Roman" w:hAnsi="Times New Roman"/>
          <w:sz w:val="28"/>
          <w:szCs w:val="28"/>
          <w:lang w:eastAsia="en-US"/>
        </w:rPr>
      </w:pPr>
      <w:r w:rsidRPr="005E05A4">
        <w:rPr>
          <w:rFonts w:ascii="Times New Roman" w:hAnsi="Times New Roman"/>
          <w:b/>
          <w:bCs/>
          <w:sz w:val="28"/>
          <w:szCs w:val="28"/>
          <w:lang w:eastAsia="en-US"/>
        </w:rPr>
        <w:t xml:space="preserve">4.4. Требования к порядку и формам </w:t>
      </w:r>
      <w:proofErr w:type="gramStart"/>
      <w:r w:rsidRPr="005E05A4">
        <w:rPr>
          <w:rFonts w:ascii="Times New Roman" w:hAnsi="Times New Roman"/>
          <w:b/>
          <w:bCs/>
          <w:sz w:val="28"/>
          <w:szCs w:val="28"/>
          <w:lang w:eastAsia="en-US"/>
        </w:rPr>
        <w:t>контроля за</w:t>
      </w:r>
      <w:proofErr w:type="gramEnd"/>
      <w:r w:rsidRPr="005E05A4">
        <w:rPr>
          <w:rFonts w:ascii="Times New Roman" w:hAnsi="Times New Roman"/>
          <w:b/>
          <w:bCs/>
          <w:sz w:val="28"/>
          <w:szCs w:val="28"/>
          <w:lang w:eastAsia="en-US"/>
        </w:rPr>
        <w:t xml:space="preserve"> предоставлением муниципальной услуги со стороны граждан, их объединений и организаций</w:t>
      </w:r>
    </w:p>
    <w:p w:rsidR="000A793C" w:rsidRPr="005E05A4" w:rsidRDefault="000A793C" w:rsidP="005E05A4">
      <w:pPr>
        <w:spacing w:line="240" w:lineRule="auto"/>
        <w:ind w:firstLine="709"/>
        <w:jc w:val="both"/>
        <w:rPr>
          <w:rFonts w:ascii="Times New Roman" w:hAnsi="Times New Roman"/>
        </w:rPr>
      </w:pPr>
      <w:r w:rsidRPr="005E05A4">
        <w:rPr>
          <w:rFonts w:ascii="Times New Roman" w:hAnsi="Times New Roman"/>
          <w:sz w:val="28"/>
          <w:szCs w:val="28"/>
          <w:lang w:eastAsia="en-US"/>
        </w:rPr>
        <w:t xml:space="preserve">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 </w:t>
      </w:r>
    </w:p>
    <w:p w:rsidR="000A793C" w:rsidRPr="005E05A4" w:rsidRDefault="000A793C" w:rsidP="005E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709"/>
        <w:jc w:val="center"/>
        <w:rPr>
          <w:rFonts w:ascii="Times New Roman" w:hAnsi="Times New Roman"/>
          <w:b/>
          <w:bCs/>
          <w:sz w:val="28"/>
          <w:szCs w:val="28"/>
        </w:rPr>
      </w:pPr>
      <w:r w:rsidRPr="005E05A4">
        <w:rPr>
          <w:rFonts w:ascii="Times New Roman" w:hAnsi="Times New Roman"/>
          <w:b/>
          <w:bCs/>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0A793C" w:rsidRPr="005E05A4" w:rsidRDefault="000A793C" w:rsidP="005E05A4">
      <w:pPr>
        <w:spacing w:after="240" w:line="240" w:lineRule="auto"/>
        <w:ind w:left="851"/>
        <w:jc w:val="both"/>
        <w:rPr>
          <w:rFonts w:ascii="Times New Roman" w:hAnsi="Times New Roman"/>
          <w:sz w:val="28"/>
          <w:szCs w:val="28"/>
        </w:rPr>
      </w:pPr>
      <w:r w:rsidRPr="005E05A4">
        <w:rPr>
          <w:rFonts w:ascii="Times New Roman" w:hAnsi="Times New Roman"/>
          <w:b/>
          <w:bCs/>
          <w:sz w:val="28"/>
          <w:szCs w:val="28"/>
        </w:rPr>
        <w:t>5.1. Информация для заявителя о его праве подать жалобу на решение и (или) действие (бездействие) органа и его должностных лиц при предоставлении муниципальной услуги</w:t>
      </w:r>
    </w:p>
    <w:p w:rsidR="000A793C" w:rsidRPr="005E05A4" w:rsidRDefault="000A793C" w:rsidP="005E05A4">
      <w:pPr>
        <w:spacing w:line="240" w:lineRule="auto"/>
        <w:ind w:firstLine="709"/>
        <w:jc w:val="both"/>
        <w:rPr>
          <w:rFonts w:ascii="Times New Roman" w:hAnsi="Times New Roman"/>
          <w:b/>
          <w:bCs/>
          <w:sz w:val="28"/>
          <w:szCs w:val="28"/>
        </w:rPr>
      </w:pPr>
      <w:r w:rsidRPr="005E05A4">
        <w:rPr>
          <w:rFonts w:ascii="Times New Roman" w:hAnsi="Times New Roman"/>
          <w:sz w:val="28"/>
          <w:szCs w:val="28"/>
        </w:rPr>
        <w:t>Заявители имеют право подать жалобу на решение и (или) действие (бездействие), принятые при предоставлении муниципальной услуги.</w:t>
      </w:r>
    </w:p>
    <w:p w:rsidR="000A793C" w:rsidRPr="005E05A4" w:rsidRDefault="000A793C" w:rsidP="005E05A4">
      <w:pPr>
        <w:spacing w:before="240" w:line="240" w:lineRule="auto"/>
        <w:ind w:left="709"/>
        <w:rPr>
          <w:rFonts w:ascii="Times New Roman" w:hAnsi="Times New Roman"/>
          <w:sz w:val="28"/>
          <w:szCs w:val="28"/>
          <w:lang w:eastAsia="en-US"/>
        </w:rPr>
      </w:pPr>
      <w:r w:rsidRPr="005E05A4">
        <w:rPr>
          <w:rFonts w:ascii="Times New Roman" w:hAnsi="Times New Roman"/>
          <w:b/>
          <w:bCs/>
          <w:sz w:val="28"/>
          <w:szCs w:val="28"/>
        </w:rPr>
        <w:t>5.2. Предмет жалобы</w:t>
      </w:r>
    </w:p>
    <w:p w:rsidR="000A793C" w:rsidRPr="005E05A4" w:rsidRDefault="000A793C" w:rsidP="005E05A4">
      <w:pPr>
        <w:spacing w:line="240" w:lineRule="auto"/>
        <w:ind w:firstLine="709"/>
        <w:jc w:val="both"/>
        <w:rPr>
          <w:rFonts w:ascii="Times New Roman" w:hAnsi="Times New Roman"/>
          <w:color w:val="000000"/>
          <w:sz w:val="28"/>
          <w:szCs w:val="28"/>
        </w:rPr>
      </w:pPr>
      <w:r w:rsidRPr="005E05A4">
        <w:rPr>
          <w:rFonts w:ascii="Times New Roman" w:hAnsi="Times New Roman"/>
          <w:sz w:val="28"/>
          <w:szCs w:val="28"/>
          <w:lang w:eastAsia="en-US"/>
        </w:rPr>
        <w:t>Предметом жалобы могут являться действия (бездействие) и решения, принятые (осуществляемые) должностным лицом администрации в ходе предоставления муниципальной услуги на основании административного регламента.</w:t>
      </w:r>
    </w:p>
    <w:p w:rsidR="000A793C" w:rsidRPr="005E05A4" w:rsidRDefault="000A793C" w:rsidP="005E05A4">
      <w:pPr>
        <w:spacing w:line="240" w:lineRule="auto"/>
        <w:ind w:firstLine="709"/>
        <w:jc w:val="both"/>
        <w:rPr>
          <w:rFonts w:ascii="Times New Roman" w:hAnsi="Times New Roman"/>
          <w:color w:val="000000"/>
          <w:sz w:val="28"/>
          <w:szCs w:val="28"/>
        </w:rPr>
      </w:pPr>
      <w:r w:rsidRPr="005E05A4">
        <w:rPr>
          <w:rFonts w:ascii="Times New Roman" w:hAnsi="Times New Roman"/>
          <w:color w:val="000000"/>
          <w:sz w:val="28"/>
          <w:szCs w:val="28"/>
        </w:rPr>
        <w:t>Заявитель может обратиться с жалобой, в том числе в следующих случаях:</w:t>
      </w:r>
    </w:p>
    <w:p w:rsidR="000A793C" w:rsidRPr="005E05A4" w:rsidRDefault="000A793C" w:rsidP="005E05A4">
      <w:pPr>
        <w:spacing w:line="240" w:lineRule="auto"/>
        <w:ind w:firstLine="709"/>
        <w:jc w:val="both"/>
        <w:rPr>
          <w:rFonts w:ascii="Times New Roman" w:hAnsi="Times New Roman"/>
          <w:color w:val="000000"/>
          <w:sz w:val="28"/>
          <w:szCs w:val="28"/>
        </w:rPr>
      </w:pPr>
      <w:r w:rsidRPr="005E05A4">
        <w:rPr>
          <w:rFonts w:ascii="Times New Roman" w:hAnsi="Times New Roman"/>
          <w:color w:val="000000"/>
          <w:sz w:val="28"/>
          <w:szCs w:val="28"/>
        </w:rPr>
        <w:t>1) нарушение срока регистрации запроса заявителя о предоставлении муниципальной услуги;</w:t>
      </w:r>
    </w:p>
    <w:p w:rsidR="000A793C" w:rsidRPr="005E05A4" w:rsidRDefault="000A793C" w:rsidP="005E05A4">
      <w:pPr>
        <w:spacing w:line="240" w:lineRule="auto"/>
        <w:ind w:firstLine="709"/>
        <w:jc w:val="both"/>
        <w:rPr>
          <w:rFonts w:ascii="Times New Roman" w:hAnsi="Times New Roman"/>
          <w:color w:val="000000"/>
          <w:sz w:val="28"/>
          <w:szCs w:val="28"/>
        </w:rPr>
      </w:pPr>
      <w:r w:rsidRPr="005E05A4">
        <w:rPr>
          <w:rFonts w:ascii="Times New Roman" w:hAnsi="Times New Roman"/>
          <w:color w:val="000000"/>
          <w:sz w:val="28"/>
          <w:szCs w:val="28"/>
        </w:rPr>
        <w:t>2) нарушение срока предоставления муниципальной услуги;</w:t>
      </w:r>
    </w:p>
    <w:p w:rsidR="000A793C" w:rsidRPr="005E05A4" w:rsidRDefault="000A793C" w:rsidP="005E05A4">
      <w:pPr>
        <w:spacing w:line="240" w:lineRule="auto"/>
        <w:ind w:firstLine="709"/>
        <w:jc w:val="both"/>
        <w:rPr>
          <w:rFonts w:ascii="Times New Roman" w:hAnsi="Times New Roman"/>
          <w:color w:val="000000"/>
          <w:sz w:val="28"/>
          <w:szCs w:val="28"/>
        </w:rPr>
      </w:pPr>
      <w:r w:rsidRPr="005E05A4">
        <w:rPr>
          <w:rFonts w:ascii="Times New Roman" w:hAnsi="Times New Roman"/>
          <w:color w:val="000000"/>
          <w:sz w:val="28"/>
          <w:szCs w:val="28"/>
        </w:rPr>
        <w:t>3) требование у заявителя документов, не предусмотренных требованиями настоящего регламента;</w:t>
      </w:r>
    </w:p>
    <w:p w:rsidR="000A793C" w:rsidRPr="005E05A4" w:rsidRDefault="000A793C" w:rsidP="005E05A4">
      <w:pPr>
        <w:spacing w:line="240" w:lineRule="auto"/>
        <w:ind w:firstLine="709"/>
        <w:jc w:val="both"/>
        <w:rPr>
          <w:rFonts w:ascii="Times New Roman" w:hAnsi="Times New Roman"/>
          <w:color w:val="000000"/>
          <w:sz w:val="28"/>
          <w:szCs w:val="28"/>
        </w:rPr>
      </w:pPr>
      <w:r w:rsidRPr="005E05A4">
        <w:rPr>
          <w:rFonts w:ascii="Times New Roman" w:hAnsi="Times New Roman"/>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0A793C" w:rsidRPr="005E05A4" w:rsidRDefault="000A793C" w:rsidP="005E05A4">
      <w:pPr>
        <w:spacing w:line="240" w:lineRule="auto"/>
        <w:ind w:firstLine="709"/>
        <w:jc w:val="both"/>
        <w:rPr>
          <w:rFonts w:ascii="Times New Roman" w:hAnsi="Times New Roman"/>
          <w:color w:val="000000"/>
          <w:sz w:val="28"/>
          <w:szCs w:val="28"/>
        </w:rPr>
      </w:pPr>
      <w:proofErr w:type="gramStart"/>
      <w:r w:rsidRPr="005E05A4">
        <w:rPr>
          <w:rFonts w:ascii="Times New Roman" w:hAnsi="Times New Roman"/>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roofErr w:type="gramEnd"/>
    </w:p>
    <w:p w:rsidR="000A793C" w:rsidRPr="005E05A4" w:rsidRDefault="000A793C" w:rsidP="005E05A4">
      <w:pPr>
        <w:spacing w:line="240" w:lineRule="auto"/>
        <w:ind w:firstLine="709"/>
        <w:jc w:val="both"/>
        <w:rPr>
          <w:rFonts w:ascii="Times New Roman" w:hAnsi="Times New Roman"/>
          <w:color w:val="000000"/>
          <w:sz w:val="28"/>
          <w:szCs w:val="28"/>
        </w:rPr>
      </w:pPr>
      <w:r w:rsidRPr="005E05A4">
        <w:rPr>
          <w:rFonts w:ascii="Times New Roman" w:hAnsi="Times New Roman"/>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0A793C" w:rsidRPr="005E05A4" w:rsidRDefault="000A793C" w:rsidP="005E05A4">
      <w:pPr>
        <w:spacing w:line="240" w:lineRule="auto"/>
        <w:ind w:firstLine="709"/>
        <w:jc w:val="both"/>
        <w:rPr>
          <w:rFonts w:ascii="Times New Roman" w:hAnsi="Times New Roman"/>
          <w:b/>
          <w:bCs/>
          <w:sz w:val="28"/>
          <w:szCs w:val="28"/>
        </w:rPr>
      </w:pPr>
      <w:proofErr w:type="gramStart"/>
      <w:r w:rsidRPr="005E05A4">
        <w:rPr>
          <w:rFonts w:ascii="Times New Roman" w:hAnsi="Times New Roman"/>
          <w:color w:val="000000"/>
          <w:sz w:val="28"/>
          <w:szCs w:val="28"/>
        </w:rPr>
        <w:t xml:space="preserve">7) отказ  должностного лица Администрации по учету в исправлении допущенных опечаток и ошибок в выданных в результате предоставления </w:t>
      </w:r>
      <w:r w:rsidRPr="005E05A4">
        <w:rPr>
          <w:rFonts w:ascii="Times New Roman" w:hAnsi="Times New Roman"/>
          <w:color w:val="000000"/>
          <w:sz w:val="28"/>
          <w:szCs w:val="28"/>
        </w:rPr>
        <w:lastRenderedPageBreak/>
        <w:t>муниципальной услуги документах либо нарушение установленного срока таких исправлений.</w:t>
      </w:r>
      <w:proofErr w:type="gramEnd"/>
    </w:p>
    <w:p w:rsidR="000A793C" w:rsidRPr="005E05A4" w:rsidRDefault="000A793C" w:rsidP="005E05A4">
      <w:pPr>
        <w:spacing w:before="240" w:after="240" w:line="240" w:lineRule="auto"/>
        <w:ind w:left="851"/>
        <w:jc w:val="both"/>
        <w:rPr>
          <w:rFonts w:ascii="Times New Roman" w:hAnsi="Times New Roman"/>
          <w:sz w:val="28"/>
          <w:szCs w:val="28"/>
        </w:rPr>
      </w:pPr>
      <w:r w:rsidRPr="005E05A4">
        <w:rPr>
          <w:rFonts w:ascii="Times New Roman" w:hAnsi="Times New Roman"/>
          <w:b/>
          <w:bCs/>
          <w:sz w:val="28"/>
          <w:szCs w:val="28"/>
        </w:rPr>
        <w:t>5.3. Органы государственной власти и уполномоченные на рассмотрение жалобы должностные лица, которым может быть направлена жалоба</w:t>
      </w:r>
    </w:p>
    <w:p w:rsidR="000A793C" w:rsidRPr="005E05A4" w:rsidRDefault="000A793C" w:rsidP="005E05A4">
      <w:pPr>
        <w:spacing w:line="240" w:lineRule="auto"/>
        <w:ind w:firstLine="709"/>
        <w:jc w:val="both"/>
        <w:rPr>
          <w:rFonts w:ascii="Times New Roman" w:hAnsi="Times New Roman"/>
          <w:sz w:val="28"/>
          <w:szCs w:val="28"/>
          <w:lang w:eastAsia="en-US"/>
        </w:rPr>
      </w:pPr>
      <w:r w:rsidRPr="005E05A4">
        <w:rPr>
          <w:rFonts w:ascii="Times New Roman" w:hAnsi="Times New Roman"/>
          <w:sz w:val="28"/>
          <w:szCs w:val="28"/>
        </w:rPr>
        <w:t>Заявители могут направить жалобу:</w:t>
      </w:r>
    </w:p>
    <w:p w:rsidR="000A793C" w:rsidRPr="005E05A4" w:rsidRDefault="000A793C" w:rsidP="005E05A4">
      <w:pPr>
        <w:spacing w:line="240" w:lineRule="auto"/>
        <w:ind w:firstLine="709"/>
        <w:jc w:val="both"/>
        <w:rPr>
          <w:rFonts w:ascii="Times New Roman" w:hAnsi="Times New Roman"/>
          <w:sz w:val="28"/>
          <w:szCs w:val="28"/>
          <w:lang w:eastAsia="en-US"/>
        </w:rPr>
      </w:pPr>
      <w:r w:rsidRPr="005E05A4">
        <w:rPr>
          <w:rFonts w:ascii="Times New Roman" w:hAnsi="Times New Roman"/>
          <w:sz w:val="28"/>
          <w:szCs w:val="28"/>
          <w:lang w:eastAsia="en-US"/>
        </w:rPr>
        <w:t xml:space="preserve">- главе Администрации Тимского района  </w:t>
      </w:r>
      <w:r w:rsidRPr="005E05A4">
        <w:rPr>
          <w:rFonts w:ascii="Times New Roman" w:hAnsi="Times New Roman"/>
          <w:sz w:val="28"/>
          <w:szCs w:val="28"/>
        </w:rPr>
        <w:t xml:space="preserve">(адрес: </w:t>
      </w:r>
      <w:proofErr w:type="spellStart"/>
      <w:proofErr w:type="gramStart"/>
      <w:r w:rsidRPr="005E05A4">
        <w:rPr>
          <w:rFonts w:ascii="Times New Roman" w:hAnsi="Times New Roman"/>
          <w:sz w:val="28"/>
          <w:szCs w:val="28"/>
        </w:rPr>
        <w:t>п</w:t>
      </w:r>
      <w:proofErr w:type="spellEnd"/>
      <w:proofErr w:type="gramEnd"/>
      <w:r w:rsidRPr="005E05A4">
        <w:rPr>
          <w:rFonts w:ascii="Times New Roman" w:hAnsi="Times New Roman"/>
          <w:sz w:val="28"/>
          <w:szCs w:val="28"/>
        </w:rPr>
        <w:t xml:space="preserve"> Тим, </w:t>
      </w:r>
      <w:proofErr w:type="spellStart"/>
      <w:r w:rsidRPr="005E05A4">
        <w:rPr>
          <w:rFonts w:ascii="Times New Roman" w:hAnsi="Times New Roman"/>
          <w:sz w:val="28"/>
          <w:szCs w:val="28"/>
        </w:rPr>
        <w:t>ул</w:t>
      </w:r>
      <w:proofErr w:type="spellEnd"/>
      <w:r w:rsidRPr="005E05A4">
        <w:rPr>
          <w:rFonts w:ascii="Times New Roman" w:hAnsi="Times New Roman"/>
          <w:sz w:val="28"/>
          <w:szCs w:val="28"/>
        </w:rPr>
        <w:t xml:space="preserve"> Кирова,   </w:t>
      </w:r>
      <w:proofErr w:type="spellStart"/>
      <w:r w:rsidRPr="005E05A4">
        <w:rPr>
          <w:rFonts w:ascii="Times New Roman" w:hAnsi="Times New Roman"/>
          <w:sz w:val="28"/>
          <w:szCs w:val="28"/>
        </w:rPr>
        <w:t>д</w:t>
      </w:r>
      <w:proofErr w:type="spellEnd"/>
      <w:r w:rsidRPr="005E05A4">
        <w:rPr>
          <w:rFonts w:ascii="Times New Roman" w:hAnsi="Times New Roman"/>
          <w:sz w:val="28"/>
          <w:szCs w:val="28"/>
        </w:rPr>
        <w:t xml:space="preserve"> 53, телефон:      2-38-00);</w:t>
      </w:r>
    </w:p>
    <w:p w:rsidR="000A793C" w:rsidRPr="005E05A4" w:rsidRDefault="000A793C" w:rsidP="005E05A4">
      <w:pPr>
        <w:spacing w:line="240" w:lineRule="auto"/>
        <w:ind w:firstLine="709"/>
        <w:jc w:val="both"/>
        <w:rPr>
          <w:rFonts w:ascii="Times New Roman" w:hAnsi="Times New Roman"/>
          <w:sz w:val="28"/>
          <w:szCs w:val="28"/>
        </w:rPr>
      </w:pPr>
      <w:r w:rsidRPr="005E05A4">
        <w:rPr>
          <w:rFonts w:ascii="Times New Roman" w:hAnsi="Times New Roman"/>
          <w:sz w:val="28"/>
          <w:szCs w:val="28"/>
          <w:lang w:eastAsia="en-US"/>
        </w:rPr>
        <w:t xml:space="preserve">- заместителю главы Администрации Тимского района </w:t>
      </w:r>
      <w:r w:rsidRPr="005E05A4">
        <w:rPr>
          <w:rFonts w:ascii="Times New Roman" w:hAnsi="Times New Roman"/>
          <w:sz w:val="28"/>
          <w:szCs w:val="28"/>
        </w:rPr>
        <w:t xml:space="preserve">(адрес: </w:t>
      </w:r>
      <w:proofErr w:type="spellStart"/>
      <w:proofErr w:type="gramStart"/>
      <w:r w:rsidRPr="005E05A4">
        <w:rPr>
          <w:rFonts w:ascii="Times New Roman" w:hAnsi="Times New Roman"/>
          <w:sz w:val="28"/>
          <w:szCs w:val="28"/>
        </w:rPr>
        <w:t>п</w:t>
      </w:r>
      <w:proofErr w:type="spellEnd"/>
      <w:proofErr w:type="gramEnd"/>
      <w:r w:rsidRPr="005E05A4">
        <w:rPr>
          <w:rFonts w:ascii="Times New Roman" w:hAnsi="Times New Roman"/>
          <w:sz w:val="28"/>
          <w:szCs w:val="28"/>
        </w:rPr>
        <w:t xml:space="preserve"> Тим, </w:t>
      </w:r>
      <w:proofErr w:type="spellStart"/>
      <w:r w:rsidRPr="005E05A4">
        <w:rPr>
          <w:rFonts w:ascii="Times New Roman" w:hAnsi="Times New Roman"/>
          <w:sz w:val="28"/>
          <w:szCs w:val="28"/>
        </w:rPr>
        <w:t>ул</w:t>
      </w:r>
      <w:proofErr w:type="spellEnd"/>
      <w:r w:rsidRPr="005E05A4">
        <w:rPr>
          <w:rFonts w:ascii="Times New Roman" w:hAnsi="Times New Roman"/>
          <w:sz w:val="28"/>
          <w:szCs w:val="28"/>
        </w:rPr>
        <w:t xml:space="preserve"> Кирова, </w:t>
      </w:r>
      <w:proofErr w:type="spellStart"/>
      <w:r w:rsidRPr="005E05A4">
        <w:rPr>
          <w:rFonts w:ascii="Times New Roman" w:hAnsi="Times New Roman"/>
          <w:sz w:val="28"/>
          <w:szCs w:val="28"/>
        </w:rPr>
        <w:t>д</w:t>
      </w:r>
      <w:proofErr w:type="spellEnd"/>
      <w:r w:rsidRPr="005E05A4">
        <w:rPr>
          <w:rFonts w:ascii="Times New Roman" w:hAnsi="Times New Roman"/>
          <w:sz w:val="28"/>
          <w:szCs w:val="28"/>
        </w:rPr>
        <w:t xml:space="preserve"> 53, телефон: 2-33-47);</w:t>
      </w:r>
    </w:p>
    <w:p w:rsidR="00964972" w:rsidRPr="005E05A4" w:rsidRDefault="00964972" w:rsidP="005E05A4">
      <w:pPr>
        <w:spacing w:line="240" w:lineRule="auto"/>
        <w:ind w:firstLine="709"/>
        <w:jc w:val="both"/>
        <w:rPr>
          <w:rFonts w:ascii="Times New Roman" w:hAnsi="Times New Roman"/>
          <w:sz w:val="28"/>
          <w:szCs w:val="28"/>
        </w:rPr>
      </w:pPr>
      <w:r w:rsidRPr="005E05A4">
        <w:rPr>
          <w:rFonts w:ascii="Times New Roman" w:hAnsi="Times New Roman"/>
          <w:sz w:val="28"/>
          <w:szCs w:val="28"/>
        </w:rPr>
        <w:t xml:space="preserve">- главе Администрации поселка Тим (адрес: </w:t>
      </w:r>
      <w:proofErr w:type="spellStart"/>
      <w:proofErr w:type="gramStart"/>
      <w:r w:rsidRPr="005E05A4">
        <w:rPr>
          <w:rFonts w:ascii="Times New Roman" w:hAnsi="Times New Roman"/>
          <w:sz w:val="28"/>
          <w:szCs w:val="28"/>
        </w:rPr>
        <w:t>п</w:t>
      </w:r>
      <w:proofErr w:type="spellEnd"/>
      <w:proofErr w:type="gramEnd"/>
      <w:r w:rsidRPr="005E05A4">
        <w:rPr>
          <w:rFonts w:ascii="Times New Roman" w:hAnsi="Times New Roman"/>
          <w:sz w:val="28"/>
          <w:szCs w:val="28"/>
        </w:rPr>
        <w:t xml:space="preserve"> Тим, </w:t>
      </w:r>
      <w:proofErr w:type="spellStart"/>
      <w:r w:rsidRPr="005E05A4">
        <w:rPr>
          <w:rFonts w:ascii="Times New Roman" w:hAnsi="Times New Roman"/>
          <w:sz w:val="28"/>
          <w:szCs w:val="28"/>
        </w:rPr>
        <w:t>ул</w:t>
      </w:r>
      <w:proofErr w:type="spellEnd"/>
      <w:r w:rsidRPr="005E05A4">
        <w:rPr>
          <w:rFonts w:ascii="Times New Roman" w:hAnsi="Times New Roman"/>
          <w:sz w:val="28"/>
          <w:szCs w:val="28"/>
        </w:rPr>
        <w:t xml:space="preserve"> Кирова, </w:t>
      </w:r>
      <w:proofErr w:type="spellStart"/>
      <w:r w:rsidRPr="005E05A4">
        <w:rPr>
          <w:rFonts w:ascii="Times New Roman" w:hAnsi="Times New Roman"/>
          <w:sz w:val="28"/>
          <w:szCs w:val="28"/>
        </w:rPr>
        <w:t>д</w:t>
      </w:r>
      <w:proofErr w:type="spellEnd"/>
      <w:r w:rsidRPr="005E05A4">
        <w:rPr>
          <w:rFonts w:ascii="Times New Roman" w:hAnsi="Times New Roman"/>
          <w:sz w:val="28"/>
          <w:szCs w:val="28"/>
        </w:rPr>
        <w:t xml:space="preserve"> 25а, тел 2-32-54).</w:t>
      </w:r>
    </w:p>
    <w:p w:rsidR="00964972" w:rsidRPr="005E05A4" w:rsidRDefault="00964972" w:rsidP="005E05A4">
      <w:pPr>
        <w:spacing w:before="240" w:after="240" w:line="240" w:lineRule="auto"/>
        <w:rPr>
          <w:rFonts w:ascii="Times New Roman" w:hAnsi="Times New Roman"/>
          <w:sz w:val="28"/>
          <w:szCs w:val="28"/>
        </w:rPr>
      </w:pPr>
      <w:r w:rsidRPr="005E05A4">
        <w:rPr>
          <w:rFonts w:ascii="Times New Roman" w:hAnsi="Times New Roman"/>
          <w:sz w:val="28"/>
          <w:szCs w:val="28"/>
        </w:rPr>
        <w:tab/>
      </w:r>
      <w:r w:rsidRPr="005E05A4">
        <w:rPr>
          <w:rFonts w:ascii="Times New Roman" w:hAnsi="Times New Roman"/>
          <w:b/>
          <w:bCs/>
          <w:sz w:val="28"/>
          <w:szCs w:val="28"/>
        </w:rPr>
        <w:t>5.4. Порядок подачи и рассмотрения жалобы</w:t>
      </w:r>
    </w:p>
    <w:p w:rsidR="00964972" w:rsidRPr="005E05A4" w:rsidRDefault="00964972" w:rsidP="005E05A4">
      <w:pPr>
        <w:spacing w:line="240" w:lineRule="auto"/>
        <w:ind w:firstLine="709"/>
        <w:jc w:val="both"/>
        <w:rPr>
          <w:rFonts w:ascii="Times New Roman" w:hAnsi="Times New Roman"/>
          <w:sz w:val="28"/>
          <w:szCs w:val="28"/>
        </w:rPr>
      </w:pPr>
      <w:r w:rsidRPr="005E05A4">
        <w:rPr>
          <w:rFonts w:ascii="Times New Roman" w:hAnsi="Times New Roman"/>
          <w:sz w:val="28"/>
          <w:szCs w:val="28"/>
        </w:rPr>
        <w:t>Основанием для начала процедуры досудебного (внесудебного) обжалования, является подача жалобы.</w:t>
      </w:r>
    </w:p>
    <w:p w:rsidR="00964972" w:rsidRPr="005E05A4" w:rsidRDefault="00964972" w:rsidP="005E05A4">
      <w:pPr>
        <w:spacing w:line="240" w:lineRule="auto"/>
        <w:ind w:firstLine="709"/>
        <w:jc w:val="both"/>
        <w:rPr>
          <w:rFonts w:ascii="Times New Roman" w:hAnsi="Times New Roman"/>
          <w:sz w:val="28"/>
          <w:szCs w:val="28"/>
        </w:rPr>
      </w:pPr>
      <w:r w:rsidRPr="005E05A4">
        <w:rPr>
          <w:rFonts w:ascii="Times New Roman" w:hAnsi="Times New Roman"/>
          <w:sz w:val="28"/>
          <w:szCs w:val="28"/>
        </w:rPr>
        <w:t>Жалоба подается в письменной форме на бумажном носителе или в электронной форме в Администрацию. Жалобы на решения, принятые начальником Администрации, подаются в вышестоящий орган.</w:t>
      </w:r>
    </w:p>
    <w:p w:rsidR="00964972" w:rsidRPr="005E05A4" w:rsidRDefault="00964972" w:rsidP="005E05A4">
      <w:pPr>
        <w:spacing w:after="0" w:line="240" w:lineRule="auto"/>
        <w:ind w:firstLine="709"/>
        <w:jc w:val="both"/>
        <w:rPr>
          <w:rFonts w:ascii="Times New Roman" w:hAnsi="Times New Roman"/>
          <w:sz w:val="28"/>
          <w:szCs w:val="28"/>
        </w:rPr>
      </w:pPr>
      <w:r w:rsidRPr="005E05A4">
        <w:rPr>
          <w:rFonts w:ascii="Times New Roman" w:hAnsi="Times New Roman"/>
          <w:sz w:val="28"/>
          <w:szCs w:val="28"/>
        </w:rPr>
        <w:t>Жалоба может быть направлена:</w:t>
      </w:r>
    </w:p>
    <w:p w:rsidR="00964972" w:rsidRPr="005E05A4" w:rsidRDefault="00964972" w:rsidP="005E05A4">
      <w:pPr>
        <w:spacing w:after="0" w:line="240" w:lineRule="auto"/>
        <w:ind w:firstLine="709"/>
        <w:jc w:val="both"/>
        <w:rPr>
          <w:rFonts w:ascii="Times New Roman" w:hAnsi="Times New Roman"/>
          <w:sz w:val="28"/>
          <w:szCs w:val="28"/>
        </w:rPr>
      </w:pPr>
      <w:r w:rsidRPr="005E05A4">
        <w:rPr>
          <w:rFonts w:ascii="Times New Roman" w:hAnsi="Times New Roman"/>
          <w:sz w:val="28"/>
          <w:szCs w:val="28"/>
        </w:rPr>
        <w:t>1) по почте;</w:t>
      </w:r>
    </w:p>
    <w:p w:rsidR="00964972" w:rsidRPr="005E05A4" w:rsidRDefault="00964972" w:rsidP="005E05A4">
      <w:pPr>
        <w:spacing w:after="0" w:line="240" w:lineRule="auto"/>
        <w:ind w:firstLine="709"/>
        <w:jc w:val="both"/>
        <w:rPr>
          <w:rFonts w:ascii="Times New Roman" w:hAnsi="Times New Roman"/>
          <w:sz w:val="28"/>
          <w:szCs w:val="28"/>
        </w:rPr>
      </w:pPr>
      <w:r w:rsidRPr="005E05A4">
        <w:rPr>
          <w:rFonts w:ascii="Times New Roman" w:hAnsi="Times New Roman"/>
          <w:sz w:val="28"/>
          <w:szCs w:val="28"/>
        </w:rPr>
        <w:t>2) с использованием информационно-телекоммуникационной сети «Интернет»</w:t>
      </w:r>
    </w:p>
    <w:p w:rsidR="00964972" w:rsidRPr="005E05A4" w:rsidRDefault="00964972" w:rsidP="005E05A4">
      <w:pPr>
        <w:spacing w:after="0" w:line="240" w:lineRule="auto"/>
        <w:ind w:firstLine="709"/>
        <w:jc w:val="both"/>
        <w:rPr>
          <w:rFonts w:ascii="Times New Roman" w:hAnsi="Times New Roman"/>
          <w:iCs/>
          <w:sz w:val="28"/>
          <w:szCs w:val="28"/>
          <w:lang w:eastAsia="en-US"/>
        </w:rPr>
      </w:pPr>
      <w:r w:rsidRPr="005E05A4">
        <w:rPr>
          <w:rFonts w:ascii="Times New Roman" w:hAnsi="Times New Roman"/>
          <w:sz w:val="28"/>
          <w:szCs w:val="28"/>
        </w:rPr>
        <w:t xml:space="preserve">- на официальный сайт Администрации Тимского района: </w:t>
      </w:r>
      <w:r w:rsidRPr="005E05A4">
        <w:rPr>
          <w:rFonts w:ascii="Times New Roman" w:hAnsi="Times New Roman"/>
          <w:sz w:val="28"/>
          <w:szCs w:val="28"/>
          <w:lang w:val="en-US"/>
        </w:rPr>
        <w:t>http</w:t>
      </w:r>
      <w:r w:rsidRPr="005E05A4">
        <w:rPr>
          <w:rFonts w:ascii="Times New Roman" w:hAnsi="Times New Roman"/>
          <w:sz w:val="28"/>
          <w:szCs w:val="28"/>
        </w:rPr>
        <w:t>://</w:t>
      </w:r>
      <w:proofErr w:type="spellStart"/>
      <w:r w:rsidRPr="005E05A4">
        <w:rPr>
          <w:rFonts w:ascii="Times New Roman" w:hAnsi="Times New Roman"/>
          <w:sz w:val="28"/>
          <w:szCs w:val="28"/>
          <w:lang w:val="en-US"/>
        </w:rPr>
        <w:t>timr</w:t>
      </w:r>
      <w:proofErr w:type="spellEnd"/>
      <w:r w:rsidRPr="005E05A4">
        <w:rPr>
          <w:rFonts w:ascii="Times New Roman" w:hAnsi="Times New Roman"/>
          <w:sz w:val="28"/>
          <w:szCs w:val="28"/>
        </w:rPr>
        <w:t>.</w:t>
      </w:r>
      <w:proofErr w:type="spellStart"/>
      <w:r w:rsidRPr="005E05A4">
        <w:rPr>
          <w:rFonts w:ascii="Times New Roman" w:hAnsi="Times New Roman"/>
          <w:sz w:val="28"/>
          <w:szCs w:val="28"/>
          <w:lang w:val="en-US"/>
        </w:rPr>
        <w:t>rkursk</w:t>
      </w:r>
      <w:proofErr w:type="spellEnd"/>
      <w:r w:rsidRPr="005E05A4">
        <w:rPr>
          <w:rFonts w:ascii="Times New Roman" w:hAnsi="Times New Roman"/>
          <w:sz w:val="28"/>
          <w:szCs w:val="28"/>
        </w:rPr>
        <w:t>.</w:t>
      </w:r>
      <w:proofErr w:type="spellStart"/>
      <w:r w:rsidRPr="005E05A4">
        <w:rPr>
          <w:rFonts w:ascii="Times New Roman" w:hAnsi="Times New Roman"/>
          <w:sz w:val="28"/>
          <w:szCs w:val="28"/>
          <w:lang w:val="en-US"/>
        </w:rPr>
        <w:t>ru</w:t>
      </w:r>
      <w:proofErr w:type="spellEnd"/>
      <w:r w:rsidRPr="005E05A4">
        <w:rPr>
          <w:rFonts w:ascii="Times New Roman" w:hAnsi="Times New Roman"/>
          <w:sz w:val="28"/>
          <w:szCs w:val="28"/>
        </w:rPr>
        <w:t>,</w:t>
      </w:r>
    </w:p>
    <w:p w:rsidR="00964972" w:rsidRPr="005E05A4" w:rsidRDefault="00964972" w:rsidP="005E05A4">
      <w:pPr>
        <w:spacing w:after="0" w:line="240" w:lineRule="auto"/>
        <w:ind w:firstLine="709"/>
        <w:jc w:val="both"/>
        <w:rPr>
          <w:rFonts w:ascii="Times New Roman" w:hAnsi="Times New Roman"/>
          <w:sz w:val="28"/>
          <w:szCs w:val="28"/>
        </w:rPr>
      </w:pPr>
      <w:r w:rsidRPr="005E05A4">
        <w:rPr>
          <w:rFonts w:ascii="Times New Roman" w:hAnsi="Times New Roman"/>
          <w:iCs/>
          <w:sz w:val="28"/>
          <w:szCs w:val="28"/>
          <w:lang w:eastAsia="en-US"/>
        </w:rPr>
        <w:t xml:space="preserve">- </w:t>
      </w:r>
      <w:proofErr w:type="gramStart"/>
      <w:r w:rsidRPr="005E05A4">
        <w:rPr>
          <w:rFonts w:ascii="Times New Roman" w:hAnsi="Times New Roman"/>
          <w:sz w:val="28"/>
          <w:szCs w:val="28"/>
          <w:lang w:eastAsia="en-US"/>
        </w:rPr>
        <w:t>по</w:t>
      </w:r>
      <w:proofErr w:type="gramEnd"/>
      <w:r w:rsidRPr="005E05A4">
        <w:rPr>
          <w:rFonts w:ascii="Times New Roman" w:hAnsi="Times New Roman"/>
          <w:sz w:val="28"/>
          <w:szCs w:val="28"/>
          <w:lang w:eastAsia="en-US"/>
        </w:rPr>
        <w:t xml:space="preserve"> </w:t>
      </w:r>
      <w:proofErr w:type="gramStart"/>
      <w:r w:rsidRPr="005E05A4">
        <w:rPr>
          <w:rFonts w:ascii="Times New Roman" w:hAnsi="Times New Roman"/>
          <w:sz w:val="28"/>
          <w:szCs w:val="28"/>
          <w:lang w:eastAsia="en-US"/>
        </w:rPr>
        <w:t>средством</w:t>
      </w:r>
      <w:proofErr w:type="gramEnd"/>
      <w:r w:rsidRPr="005E05A4">
        <w:rPr>
          <w:rFonts w:ascii="Times New Roman" w:hAnsi="Times New Roman"/>
          <w:sz w:val="28"/>
          <w:szCs w:val="28"/>
          <w:lang w:eastAsia="en-US"/>
        </w:rPr>
        <w:t xml:space="preserve"> федеральной государственной информационной системы  «Единый портал государственных и муниципальных услуг (функций)» </w:t>
      </w:r>
      <w:r w:rsidRPr="005E05A4">
        <w:rPr>
          <w:rFonts w:ascii="Times New Roman" w:hAnsi="Times New Roman"/>
          <w:sz w:val="28"/>
          <w:szCs w:val="28"/>
        </w:rPr>
        <w:t xml:space="preserve"> </w:t>
      </w:r>
      <w:hyperlink r:id="rId10" w:history="1">
        <w:r w:rsidRPr="005E05A4">
          <w:rPr>
            <w:rStyle w:val="a6"/>
            <w:rFonts w:ascii="Times New Roman" w:hAnsi="Times New Roman" w:cs="Times New Roman"/>
            <w:color w:val="auto"/>
            <w:sz w:val="28"/>
            <w:szCs w:val="28"/>
            <w:u w:val="none"/>
          </w:rPr>
          <w:t>http://gosuslugi.ru</w:t>
        </w:r>
      </w:hyperlink>
      <w:r w:rsidRPr="005E05A4">
        <w:rPr>
          <w:rFonts w:ascii="Times New Roman" w:hAnsi="Times New Roman" w:cs="Times New Roman"/>
          <w:sz w:val="28"/>
          <w:szCs w:val="28"/>
          <w:lang w:eastAsia="en-US"/>
        </w:rPr>
        <w:t>;</w:t>
      </w:r>
    </w:p>
    <w:p w:rsidR="00964972" w:rsidRPr="005E05A4" w:rsidRDefault="00964972" w:rsidP="005E05A4">
      <w:pPr>
        <w:spacing w:after="0" w:line="240" w:lineRule="auto"/>
        <w:ind w:firstLine="709"/>
        <w:jc w:val="both"/>
        <w:rPr>
          <w:rFonts w:ascii="Times New Roman" w:hAnsi="Times New Roman"/>
          <w:sz w:val="28"/>
          <w:szCs w:val="28"/>
        </w:rPr>
      </w:pPr>
      <w:r w:rsidRPr="005E05A4">
        <w:rPr>
          <w:rFonts w:ascii="Times New Roman" w:hAnsi="Times New Roman"/>
          <w:sz w:val="28"/>
          <w:szCs w:val="28"/>
        </w:rPr>
        <w:t xml:space="preserve">- на официальный сайт Администрации поселка Тим </w:t>
      </w:r>
      <w:r w:rsidRPr="005E05A4">
        <w:rPr>
          <w:rFonts w:ascii="Times New Roman" w:hAnsi="Times New Roman"/>
          <w:sz w:val="28"/>
          <w:szCs w:val="28"/>
          <w:lang w:val="en-US"/>
        </w:rPr>
        <w:t>http</w:t>
      </w:r>
      <w:r w:rsidRPr="005E05A4">
        <w:rPr>
          <w:rFonts w:ascii="Times New Roman" w:hAnsi="Times New Roman"/>
          <w:sz w:val="28"/>
          <w:szCs w:val="28"/>
        </w:rPr>
        <w:t>://</w:t>
      </w:r>
      <w:r w:rsidRPr="005E05A4">
        <w:rPr>
          <w:rFonts w:ascii="Times New Roman" w:hAnsi="Times New Roman"/>
          <w:sz w:val="28"/>
          <w:szCs w:val="28"/>
          <w:lang w:val="en-US"/>
        </w:rPr>
        <w:t>www</w:t>
      </w:r>
      <w:r w:rsidRPr="005E05A4">
        <w:rPr>
          <w:rFonts w:ascii="Times New Roman" w:hAnsi="Times New Roman"/>
          <w:sz w:val="28"/>
          <w:szCs w:val="28"/>
        </w:rPr>
        <w:t>.</w:t>
      </w:r>
      <w:proofErr w:type="spellStart"/>
      <w:r w:rsidRPr="005E05A4">
        <w:rPr>
          <w:rFonts w:ascii="Times New Roman" w:hAnsi="Times New Roman"/>
          <w:sz w:val="28"/>
          <w:szCs w:val="28"/>
          <w:lang w:val="en-US"/>
        </w:rPr>
        <w:t>tim</w:t>
      </w:r>
      <w:proofErr w:type="spellEnd"/>
      <w:r w:rsidRPr="005E05A4">
        <w:rPr>
          <w:rFonts w:ascii="Times New Roman" w:hAnsi="Times New Roman"/>
          <w:sz w:val="28"/>
          <w:szCs w:val="28"/>
        </w:rPr>
        <w:t>.</w:t>
      </w:r>
      <w:proofErr w:type="spellStart"/>
      <w:r w:rsidRPr="005E05A4">
        <w:rPr>
          <w:rFonts w:ascii="Times New Roman" w:hAnsi="Times New Roman"/>
          <w:sz w:val="28"/>
          <w:szCs w:val="28"/>
          <w:lang w:val="en-US"/>
        </w:rPr>
        <w:t>rkursk</w:t>
      </w:r>
      <w:proofErr w:type="spellEnd"/>
      <w:r w:rsidRPr="005E05A4">
        <w:rPr>
          <w:rFonts w:ascii="Times New Roman" w:hAnsi="Times New Roman"/>
          <w:sz w:val="28"/>
          <w:szCs w:val="28"/>
        </w:rPr>
        <w:t>.</w:t>
      </w:r>
      <w:proofErr w:type="spellStart"/>
      <w:r w:rsidRPr="005E05A4">
        <w:rPr>
          <w:rFonts w:ascii="Times New Roman" w:hAnsi="Times New Roman"/>
          <w:sz w:val="28"/>
          <w:szCs w:val="28"/>
          <w:lang w:val="en-US"/>
        </w:rPr>
        <w:t>ru</w:t>
      </w:r>
      <w:proofErr w:type="spellEnd"/>
      <w:r w:rsidRPr="005E05A4">
        <w:rPr>
          <w:rFonts w:ascii="Times New Roman" w:hAnsi="Times New Roman"/>
          <w:sz w:val="28"/>
          <w:szCs w:val="28"/>
        </w:rPr>
        <w:t xml:space="preserve">, </w:t>
      </w:r>
    </w:p>
    <w:p w:rsidR="00964972" w:rsidRPr="005E05A4" w:rsidRDefault="00964972" w:rsidP="005E05A4">
      <w:pPr>
        <w:spacing w:line="240" w:lineRule="auto"/>
        <w:ind w:firstLine="709"/>
        <w:jc w:val="both"/>
        <w:rPr>
          <w:rFonts w:ascii="Times New Roman" w:hAnsi="Times New Roman"/>
          <w:sz w:val="28"/>
          <w:szCs w:val="28"/>
        </w:rPr>
      </w:pPr>
      <w:r w:rsidRPr="005E05A4">
        <w:rPr>
          <w:rFonts w:ascii="Times New Roman" w:hAnsi="Times New Roman"/>
          <w:sz w:val="28"/>
          <w:szCs w:val="28"/>
        </w:rPr>
        <w:t xml:space="preserve">3) </w:t>
      </w:r>
      <w:proofErr w:type="gramStart"/>
      <w:r w:rsidRPr="005E05A4">
        <w:rPr>
          <w:rFonts w:ascii="Times New Roman" w:hAnsi="Times New Roman"/>
          <w:sz w:val="28"/>
          <w:szCs w:val="28"/>
        </w:rPr>
        <w:t>принята</w:t>
      </w:r>
      <w:proofErr w:type="gramEnd"/>
      <w:r w:rsidRPr="005E05A4">
        <w:rPr>
          <w:rFonts w:ascii="Times New Roman" w:hAnsi="Times New Roman"/>
          <w:sz w:val="28"/>
          <w:szCs w:val="28"/>
        </w:rPr>
        <w:t xml:space="preserve"> при личном приеме заявителя.</w:t>
      </w:r>
    </w:p>
    <w:p w:rsidR="00964972" w:rsidRPr="005E05A4" w:rsidRDefault="00964972" w:rsidP="005E05A4">
      <w:pPr>
        <w:spacing w:line="240" w:lineRule="auto"/>
        <w:ind w:firstLine="720"/>
        <w:jc w:val="both"/>
        <w:rPr>
          <w:rFonts w:ascii="Times New Roman" w:hAnsi="Times New Roman"/>
          <w:sz w:val="28"/>
          <w:szCs w:val="28"/>
        </w:rPr>
      </w:pPr>
      <w:r w:rsidRPr="005E05A4">
        <w:rPr>
          <w:rFonts w:ascii="Times New Roman" w:hAnsi="Times New Roman"/>
          <w:sz w:val="28"/>
          <w:szCs w:val="28"/>
        </w:rPr>
        <w:t>Все жалобы фиксируются в журнале учета обращений.</w:t>
      </w:r>
    </w:p>
    <w:p w:rsidR="00964972" w:rsidRPr="005E05A4" w:rsidRDefault="00964972" w:rsidP="005E05A4">
      <w:pPr>
        <w:spacing w:line="240" w:lineRule="auto"/>
        <w:ind w:firstLine="720"/>
        <w:jc w:val="both"/>
        <w:rPr>
          <w:rFonts w:ascii="Times New Roman" w:hAnsi="Times New Roman"/>
          <w:sz w:val="28"/>
          <w:szCs w:val="28"/>
        </w:rPr>
      </w:pPr>
      <w:r w:rsidRPr="005E05A4">
        <w:rPr>
          <w:rFonts w:ascii="Times New Roman" w:hAnsi="Times New Roman"/>
          <w:sz w:val="28"/>
          <w:szCs w:val="28"/>
        </w:rPr>
        <w:t>Личный прием заявителей по вопросам обжалования решения и (или) действия (бездействия) управления и (или) ее должностных лиц осуществляется главой Администрации поселка Тим в часы приема заявителей.</w:t>
      </w:r>
    </w:p>
    <w:p w:rsidR="00964972" w:rsidRPr="005E05A4" w:rsidRDefault="00964972" w:rsidP="005E05A4">
      <w:pPr>
        <w:spacing w:line="240" w:lineRule="auto"/>
        <w:ind w:firstLine="720"/>
        <w:jc w:val="both"/>
        <w:rPr>
          <w:rFonts w:ascii="Times New Roman" w:hAnsi="Times New Roman"/>
          <w:sz w:val="28"/>
          <w:szCs w:val="28"/>
        </w:rPr>
      </w:pPr>
      <w:r w:rsidRPr="005E05A4">
        <w:rPr>
          <w:rFonts w:ascii="Times New Roman" w:hAnsi="Times New Roman"/>
          <w:sz w:val="28"/>
          <w:szCs w:val="28"/>
        </w:rPr>
        <w:t xml:space="preserve">В ходе личного приема, если изложенные факты и обстоятельства не требуют дополнительной проверки, ответ на жалобу с согласия заявителя </w:t>
      </w:r>
      <w:r w:rsidRPr="005E05A4">
        <w:rPr>
          <w:rFonts w:ascii="Times New Roman" w:hAnsi="Times New Roman"/>
          <w:sz w:val="28"/>
          <w:szCs w:val="28"/>
        </w:rPr>
        <w:lastRenderedPageBreak/>
        <w:t>может быть дан устно, о чем делается соответствующая запись в карточке личного приема.</w:t>
      </w:r>
    </w:p>
    <w:p w:rsidR="00964972" w:rsidRPr="005E05A4" w:rsidRDefault="00964972" w:rsidP="005E05A4">
      <w:pPr>
        <w:spacing w:line="240" w:lineRule="auto"/>
        <w:ind w:firstLine="720"/>
        <w:jc w:val="both"/>
        <w:rPr>
          <w:rFonts w:ascii="Times New Roman" w:hAnsi="Times New Roman"/>
          <w:sz w:val="28"/>
          <w:szCs w:val="28"/>
        </w:rPr>
      </w:pPr>
      <w:r w:rsidRPr="005E05A4">
        <w:rPr>
          <w:rFonts w:ascii="Times New Roman" w:hAnsi="Times New Roman"/>
          <w:sz w:val="28"/>
          <w:szCs w:val="28"/>
        </w:rPr>
        <w:t>В остальных случаях дается письменный ответ по существу поставленных в жалобе вопросов.</w:t>
      </w:r>
    </w:p>
    <w:p w:rsidR="00964972" w:rsidRPr="005E05A4" w:rsidRDefault="00964972" w:rsidP="005E05A4">
      <w:pPr>
        <w:spacing w:line="240" w:lineRule="auto"/>
        <w:ind w:firstLine="709"/>
        <w:jc w:val="both"/>
        <w:rPr>
          <w:rFonts w:ascii="Times New Roman" w:hAnsi="Times New Roman"/>
          <w:sz w:val="28"/>
          <w:szCs w:val="28"/>
        </w:rPr>
      </w:pPr>
      <w:r w:rsidRPr="005E05A4">
        <w:rPr>
          <w:rFonts w:ascii="Times New Roman" w:hAnsi="Times New Roman"/>
          <w:sz w:val="28"/>
          <w:szCs w:val="28"/>
        </w:rPr>
        <w:t>Жалоба должна содержать:</w:t>
      </w:r>
    </w:p>
    <w:p w:rsidR="00964972" w:rsidRPr="005E05A4" w:rsidRDefault="00964972" w:rsidP="005E05A4">
      <w:pPr>
        <w:spacing w:line="240" w:lineRule="auto"/>
        <w:ind w:firstLine="709"/>
        <w:jc w:val="both"/>
        <w:rPr>
          <w:rFonts w:ascii="Times New Roman" w:hAnsi="Times New Roman"/>
          <w:sz w:val="28"/>
          <w:szCs w:val="28"/>
        </w:rPr>
      </w:pPr>
      <w:r w:rsidRPr="005E05A4">
        <w:rPr>
          <w:rFonts w:ascii="Times New Roman" w:hAnsi="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964972" w:rsidRPr="005E05A4" w:rsidRDefault="00964972" w:rsidP="005E05A4">
      <w:pPr>
        <w:spacing w:line="240" w:lineRule="auto"/>
        <w:ind w:firstLine="709"/>
        <w:jc w:val="both"/>
        <w:rPr>
          <w:rFonts w:ascii="Times New Roman" w:hAnsi="Times New Roman"/>
          <w:sz w:val="28"/>
          <w:szCs w:val="28"/>
        </w:rPr>
      </w:pPr>
      <w:proofErr w:type="gramStart"/>
      <w:r w:rsidRPr="005E05A4">
        <w:rPr>
          <w:rFonts w:ascii="Times New Roman" w:hAnsi="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64972" w:rsidRPr="005E05A4" w:rsidRDefault="00964972" w:rsidP="005E05A4">
      <w:pPr>
        <w:spacing w:line="240" w:lineRule="auto"/>
        <w:ind w:firstLine="709"/>
        <w:jc w:val="both"/>
        <w:rPr>
          <w:rFonts w:ascii="Times New Roman" w:hAnsi="Times New Roman"/>
          <w:sz w:val="28"/>
          <w:szCs w:val="28"/>
        </w:rPr>
      </w:pPr>
      <w:r w:rsidRPr="005E05A4">
        <w:rPr>
          <w:rFonts w:ascii="Times New Roman" w:hAnsi="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64972" w:rsidRPr="005E05A4" w:rsidRDefault="00964972" w:rsidP="005E05A4">
      <w:pPr>
        <w:spacing w:line="240" w:lineRule="auto"/>
        <w:ind w:firstLine="709"/>
        <w:jc w:val="both"/>
        <w:rPr>
          <w:rFonts w:ascii="Times New Roman" w:hAnsi="Times New Roman"/>
          <w:sz w:val="28"/>
          <w:szCs w:val="28"/>
        </w:rPr>
      </w:pPr>
      <w:r w:rsidRPr="005E05A4">
        <w:rPr>
          <w:rFonts w:ascii="Times New Roman" w:hAnsi="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64972" w:rsidRPr="005E05A4" w:rsidRDefault="00964972" w:rsidP="005E05A4">
      <w:pPr>
        <w:spacing w:line="240" w:lineRule="auto"/>
        <w:ind w:firstLine="709"/>
        <w:jc w:val="both"/>
        <w:rPr>
          <w:rFonts w:ascii="Times New Roman" w:hAnsi="Times New Roman"/>
          <w:sz w:val="28"/>
          <w:szCs w:val="28"/>
        </w:rPr>
      </w:pPr>
      <w:r w:rsidRPr="005E05A4">
        <w:rPr>
          <w:rFonts w:ascii="Times New Roman" w:hAnsi="Times New Roman"/>
          <w:sz w:val="28"/>
          <w:szCs w:val="28"/>
        </w:rPr>
        <w:t>Под обращением, жалобой заявитель ставит личную подпись и дату.</w:t>
      </w:r>
    </w:p>
    <w:p w:rsidR="00964972" w:rsidRPr="005E05A4" w:rsidRDefault="00964972" w:rsidP="005E05A4">
      <w:pPr>
        <w:spacing w:after="0" w:line="240" w:lineRule="auto"/>
        <w:ind w:firstLine="709"/>
        <w:jc w:val="both"/>
        <w:rPr>
          <w:rFonts w:ascii="Times New Roman" w:hAnsi="Times New Roman"/>
          <w:sz w:val="28"/>
          <w:szCs w:val="28"/>
        </w:rPr>
      </w:pPr>
      <w:r w:rsidRPr="005E05A4">
        <w:rPr>
          <w:rFonts w:ascii="Times New Roman" w:hAnsi="Times New Roman"/>
          <w:sz w:val="28"/>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5E05A4">
        <w:rPr>
          <w:rFonts w:ascii="Times New Roman" w:hAnsi="Times New Roman"/>
          <w:sz w:val="28"/>
          <w:szCs w:val="28"/>
        </w:rPr>
        <w:t>представлена</w:t>
      </w:r>
      <w:proofErr w:type="gramEnd"/>
      <w:r w:rsidRPr="005E05A4">
        <w:rPr>
          <w:rFonts w:ascii="Times New Roman" w:hAnsi="Times New Roman"/>
          <w:sz w:val="28"/>
          <w:szCs w:val="28"/>
        </w:rPr>
        <w:t>:</w:t>
      </w:r>
    </w:p>
    <w:p w:rsidR="00964972" w:rsidRPr="005E05A4" w:rsidRDefault="00964972" w:rsidP="005E05A4">
      <w:pPr>
        <w:spacing w:after="0" w:line="240" w:lineRule="auto"/>
        <w:ind w:firstLine="709"/>
        <w:jc w:val="both"/>
        <w:rPr>
          <w:rFonts w:ascii="Times New Roman" w:hAnsi="Times New Roman"/>
          <w:sz w:val="28"/>
          <w:szCs w:val="28"/>
        </w:rPr>
      </w:pPr>
      <w:r w:rsidRPr="005E05A4">
        <w:rPr>
          <w:rFonts w:ascii="Times New Roman" w:hAnsi="Times New Roman"/>
          <w:sz w:val="28"/>
          <w:szCs w:val="28"/>
        </w:rPr>
        <w:t xml:space="preserve">- оформленная в соответствии с </w:t>
      </w:r>
      <w:hyperlink r:id="rId11" w:history="1">
        <w:r w:rsidRPr="005E05A4">
          <w:rPr>
            <w:rStyle w:val="a6"/>
            <w:rFonts w:ascii="Times New Roman" w:hAnsi="Times New Roman" w:cs="Times New Roman"/>
            <w:color w:val="auto"/>
            <w:sz w:val="28"/>
            <w:szCs w:val="28"/>
            <w:u w:val="none"/>
          </w:rPr>
          <w:t>законодательством</w:t>
        </w:r>
      </w:hyperlink>
      <w:r w:rsidRPr="005E05A4">
        <w:rPr>
          <w:rFonts w:ascii="Times New Roman" w:hAnsi="Times New Roman"/>
          <w:sz w:val="28"/>
          <w:szCs w:val="28"/>
        </w:rPr>
        <w:t xml:space="preserve"> Российской Федерации доверенность (для физических лиц);</w:t>
      </w:r>
    </w:p>
    <w:p w:rsidR="00964972" w:rsidRPr="005E05A4" w:rsidRDefault="00964972" w:rsidP="005E05A4">
      <w:pPr>
        <w:spacing w:after="0" w:line="240" w:lineRule="auto"/>
        <w:ind w:firstLine="709"/>
        <w:jc w:val="both"/>
        <w:rPr>
          <w:rFonts w:ascii="Times New Roman" w:hAnsi="Times New Roman"/>
          <w:sz w:val="28"/>
          <w:szCs w:val="28"/>
        </w:rPr>
      </w:pPr>
      <w:r w:rsidRPr="005E05A4">
        <w:rPr>
          <w:rFonts w:ascii="Times New Roman" w:hAnsi="Times New Roman"/>
          <w:sz w:val="28"/>
          <w:szCs w:val="28"/>
        </w:rP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64972" w:rsidRPr="005E05A4" w:rsidRDefault="00964972" w:rsidP="005E05A4">
      <w:pPr>
        <w:spacing w:line="240" w:lineRule="auto"/>
        <w:ind w:firstLine="709"/>
        <w:jc w:val="both"/>
        <w:rPr>
          <w:rFonts w:ascii="Times New Roman" w:hAnsi="Times New Roman"/>
          <w:b/>
          <w:bCs/>
          <w:sz w:val="28"/>
          <w:szCs w:val="28"/>
        </w:rPr>
      </w:pPr>
      <w:r w:rsidRPr="005E05A4">
        <w:rPr>
          <w:rFonts w:ascii="Times New Roman" w:hAnsi="Times New Roman"/>
          <w:sz w:val="28"/>
          <w:szCs w:val="28"/>
        </w:rPr>
        <w:t xml:space="preserve">- копия решения о назначении или об избрании либо приказа о назначении физического лица на должность, в соответствии с которым </w:t>
      </w:r>
      <w:r w:rsidRPr="005E05A4">
        <w:rPr>
          <w:rFonts w:ascii="Times New Roman" w:hAnsi="Times New Roman"/>
          <w:sz w:val="28"/>
          <w:szCs w:val="28"/>
        </w:rPr>
        <w:lastRenderedPageBreak/>
        <w:t>такое физическое лицо обладает правом действовать от имени заявителя без доверенности.</w:t>
      </w:r>
    </w:p>
    <w:p w:rsidR="00964972" w:rsidRPr="005E05A4" w:rsidRDefault="00964972" w:rsidP="005E05A4">
      <w:pPr>
        <w:spacing w:before="240" w:after="240" w:line="240" w:lineRule="auto"/>
        <w:ind w:left="851"/>
        <w:rPr>
          <w:rFonts w:ascii="Times New Roman" w:hAnsi="Times New Roman"/>
          <w:sz w:val="28"/>
          <w:szCs w:val="28"/>
        </w:rPr>
      </w:pPr>
      <w:r w:rsidRPr="005E05A4">
        <w:rPr>
          <w:rFonts w:ascii="Times New Roman" w:hAnsi="Times New Roman"/>
          <w:b/>
          <w:bCs/>
          <w:sz w:val="28"/>
          <w:szCs w:val="28"/>
        </w:rPr>
        <w:t>5.5. Сроки рассмотрения жалобы</w:t>
      </w:r>
    </w:p>
    <w:p w:rsidR="00964972" w:rsidRPr="005E05A4" w:rsidRDefault="00964972" w:rsidP="005E05A4">
      <w:pPr>
        <w:spacing w:line="240" w:lineRule="auto"/>
        <w:ind w:firstLine="709"/>
        <w:jc w:val="both"/>
        <w:rPr>
          <w:rFonts w:ascii="Times New Roman" w:hAnsi="Times New Roman"/>
          <w:b/>
          <w:bCs/>
          <w:sz w:val="28"/>
          <w:szCs w:val="28"/>
        </w:rPr>
      </w:pPr>
      <w:proofErr w:type="gramStart"/>
      <w:r w:rsidRPr="005E05A4">
        <w:rPr>
          <w:rFonts w:ascii="Times New Roman" w:hAnsi="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5E05A4">
        <w:rPr>
          <w:rFonts w:ascii="Times New Roman" w:hAnsi="Times New Roman"/>
          <w:sz w:val="28"/>
          <w:szCs w:val="28"/>
        </w:rPr>
        <w:t xml:space="preserve"> исправлений – в течение пяти рабочих дней со дня ее регистрации. </w:t>
      </w:r>
    </w:p>
    <w:p w:rsidR="00964972" w:rsidRPr="005E05A4" w:rsidRDefault="00964972" w:rsidP="005E05A4">
      <w:pPr>
        <w:spacing w:before="240" w:after="240" w:line="240" w:lineRule="auto"/>
        <w:ind w:left="851"/>
        <w:jc w:val="both"/>
        <w:rPr>
          <w:rFonts w:ascii="Times New Roman" w:hAnsi="Times New Roman"/>
          <w:sz w:val="28"/>
          <w:szCs w:val="28"/>
          <w:lang w:eastAsia="en-US"/>
        </w:rPr>
      </w:pPr>
      <w:r w:rsidRPr="005E05A4">
        <w:rPr>
          <w:rFonts w:ascii="Times New Roman" w:hAnsi="Times New Roman"/>
          <w:b/>
          <w:bCs/>
          <w:sz w:val="28"/>
          <w:szCs w:val="28"/>
        </w:rPr>
        <w:t xml:space="preserve">5.6. Перечень оснований для приостановления рассмотрения </w:t>
      </w:r>
      <w:r w:rsidRPr="005E05A4">
        <w:rPr>
          <w:rFonts w:ascii="Times New Roman" w:hAnsi="Times New Roman"/>
          <w:b/>
          <w:bCs/>
          <w:color w:val="000000"/>
          <w:sz w:val="28"/>
          <w:szCs w:val="28"/>
        </w:rPr>
        <w:t xml:space="preserve">жалобы, отказа в удовлетворении жалобы </w:t>
      </w:r>
      <w:r w:rsidRPr="005E05A4">
        <w:rPr>
          <w:rFonts w:ascii="Times New Roman" w:hAnsi="Times New Roman"/>
          <w:b/>
          <w:color w:val="000000"/>
          <w:sz w:val="28"/>
          <w:szCs w:val="28"/>
        </w:rPr>
        <w:t xml:space="preserve">и случаев, в которых ответ на жалобу (претензию) не дается </w:t>
      </w:r>
    </w:p>
    <w:p w:rsidR="00964972" w:rsidRPr="005E05A4" w:rsidRDefault="00964972" w:rsidP="005E05A4">
      <w:pPr>
        <w:spacing w:line="240" w:lineRule="auto"/>
        <w:ind w:firstLine="709"/>
        <w:jc w:val="both"/>
        <w:rPr>
          <w:rFonts w:ascii="Times New Roman" w:hAnsi="Times New Roman"/>
          <w:sz w:val="28"/>
          <w:szCs w:val="28"/>
          <w:lang w:eastAsia="en-US"/>
        </w:rPr>
      </w:pPr>
      <w:r w:rsidRPr="005E05A4">
        <w:rPr>
          <w:rFonts w:ascii="Times New Roman" w:hAnsi="Times New Roman"/>
          <w:sz w:val="28"/>
          <w:szCs w:val="28"/>
          <w:lang w:eastAsia="en-US"/>
        </w:rPr>
        <w:t>Оснований для приостановления рассмотрения жалобы законодательством Российской Федерации не предусмотрено.</w:t>
      </w:r>
    </w:p>
    <w:p w:rsidR="00964972" w:rsidRPr="005E05A4" w:rsidRDefault="00964972" w:rsidP="005E05A4">
      <w:pPr>
        <w:spacing w:after="0" w:line="240" w:lineRule="auto"/>
        <w:ind w:firstLine="709"/>
        <w:jc w:val="both"/>
        <w:rPr>
          <w:rFonts w:ascii="Times New Roman" w:hAnsi="Times New Roman"/>
          <w:sz w:val="28"/>
          <w:szCs w:val="28"/>
          <w:lang w:eastAsia="en-US"/>
        </w:rPr>
      </w:pPr>
      <w:r w:rsidRPr="005E05A4">
        <w:rPr>
          <w:rFonts w:ascii="Times New Roman" w:hAnsi="Times New Roman"/>
          <w:sz w:val="28"/>
          <w:szCs w:val="28"/>
          <w:lang w:eastAsia="en-US"/>
        </w:rPr>
        <w:t>Отказ в удовлетворении жалобы производится в следующих случаях:</w:t>
      </w:r>
    </w:p>
    <w:p w:rsidR="00964972" w:rsidRPr="005E05A4" w:rsidRDefault="00964972" w:rsidP="005E05A4">
      <w:pPr>
        <w:spacing w:after="0" w:line="240" w:lineRule="auto"/>
        <w:ind w:firstLine="709"/>
        <w:jc w:val="both"/>
        <w:rPr>
          <w:rFonts w:ascii="Times New Roman" w:hAnsi="Times New Roman"/>
          <w:sz w:val="28"/>
          <w:szCs w:val="28"/>
          <w:lang w:eastAsia="en-US"/>
        </w:rPr>
      </w:pPr>
      <w:r w:rsidRPr="005E05A4">
        <w:rPr>
          <w:rFonts w:ascii="Times New Roman" w:hAnsi="Times New Roman"/>
          <w:sz w:val="28"/>
          <w:szCs w:val="28"/>
          <w:lang w:eastAsia="en-US"/>
        </w:rPr>
        <w:t>- наличие вступившего в законную силу решения суда, арбитражного суда по жалобе о том же предмете и по тем же основаниям;</w:t>
      </w:r>
    </w:p>
    <w:p w:rsidR="00964972" w:rsidRPr="005E05A4" w:rsidRDefault="00964972" w:rsidP="005E05A4">
      <w:pPr>
        <w:spacing w:after="0" w:line="240" w:lineRule="auto"/>
        <w:ind w:firstLine="709"/>
        <w:jc w:val="both"/>
        <w:rPr>
          <w:rFonts w:ascii="Times New Roman" w:hAnsi="Times New Roman"/>
          <w:sz w:val="28"/>
          <w:szCs w:val="28"/>
          <w:lang w:eastAsia="en-US"/>
        </w:rPr>
      </w:pPr>
      <w:r w:rsidRPr="005E05A4">
        <w:rPr>
          <w:rFonts w:ascii="Times New Roman" w:hAnsi="Times New Roman"/>
          <w:sz w:val="28"/>
          <w:szCs w:val="28"/>
          <w:lang w:eastAsia="en-US"/>
        </w:rPr>
        <w:t>- подача жалобы лицом, полномочия которого не подтверждены в порядке, установленном законодательством Российской Федерации;</w:t>
      </w:r>
    </w:p>
    <w:p w:rsidR="00964972" w:rsidRPr="005E05A4" w:rsidRDefault="00964972" w:rsidP="005E05A4">
      <w:pPr>
        <w:spacing w:line="240" w:lineRule="auto"/>
        <w:ind w:firstLine="709"/>
        <w:jc w:val="both"/>
        <w:rPr>
          <w:rFonts w:ascii="Times New Roman" w:hAnsi="Times New Roman"/>
          <w:color w:val="000000"/>
          <w:sz w:val="28"/>
          <w:szCs w:val="28"/>
        </w:rPr>
      </w:pPr>
      <w:r w:rsidRPr="005E05A4">
        <w:rPr>
          <w:rFonts w:ascii="Times New Roman" w:hAnsi="Times New Roman"/>
          <w:sz w:val="28"/>
          <w:szCs w:val="28"/>
          <w:lang w:eastAsia="en-US"/>
        </w:rPr>
        <w:t>- наличие решения по жалобе, принятого ранее в отношении того же заявителя и по тому же предмету жалобы.</w:t>
      </w:r>
    </w:p>
    <w:p w:rsidR="00964972" w:rsidRPr="005E05A4" w:rsidRDefault="00964972" w:rsidP="005E05A4">
      <w:pPr>
        <w:spacing w:after="0" w:line="240" w:lineRule="auto"/>
        <w:ind w:firstLine="709"/>
        <w:jc w:val="both"/>
        <w:rPr>
          <w:rFonts w:ascii="Times New Roman" w:hAnsi="Times New Roman"/>
          <w:color w:val="000000"/>
          <w:sz w:val="28"/>
          <w:szCs w:val="28"/>
        </w:rPr>
      </w:pPr>
      <w:r w:rsidRPr="005E05A4">
        <w:rPr>
          <w:rFonts w:ascii="Times New Roman" w:hAnsi="Times New Roman"/>
          <w:color w:val="000000"/>
          <w:sz w:val="28"/>
          <w:szCs w:val="28"/>
        </w:rPr>
        <w:t>Ответ на жалобу не дается в следующих случаях:</w:t>
      </w:r>
    </w:p>
    <w:p w:rsidR="00964972" w:rsidRPr="005E05A4" w:rsidRDefault="00964972" w:rsidP="005E05A4">
      <w:pPr>
        <w:spacing w:after="0" w:line="240" w:lineRule="auto"/>
        <w:ind w:firstLine="709"/>
        <w:jc w:val="both"/>
        <w:rPr>
          <w:rFonts w:ascii="Times New Roman" w:hAnsi="Times New Roman"/>
          <w:color w:val="000000"/>
          <w:sz w:val="28"/>
          <w:szCs w:val="28"/>
        </w:rPr>
      </w:pPr>
      <w:r w:rsidRPr="005E05A4">
        <w:rPr>
          <w:rFonts w:ascii="Times New Roman" w:hAnsi="Times New Roman"/>
          <w:color w:val="000000"/>
          <w:sz w:val="28"/>
          <w:szCs w:val="28"/>
        </w:rPr>
        <w:t>- наличие в жалобе нецензурных либо оскорбительных выражений, угроз жизни, здоровью и имуществу должностного лица, а также членов его семьи;</w:t>
      </w:r>
    </w:p>
    <w:p w:rsidR="00964972" w:rsidRPr="005E05A4" w:rsidRDefault="00964972" w:rsidP="005E05A4">
      <w:pPr>
        <w:spacing w:line="240" w:lineRule="auto"/>
        <w:ind w:firstLine="709"/>
        <w:jc w:val="both"/>
        <w:rPr>
          <w:rFonts w:ascii="Times New Roman" w:hAnsi="Times New Roman"/>
          <w:b/>
          <w:bCs/>
          <w:sz w:val="28"/>
          <w:szCs w:val="28"/>
        </w:rPr>
      </w:pPr>
      <w:r w:rsidRPr="005E05A4">
        <w:rPr>
          <w:rFonts w:ascii="Times New Roman" w:hAnsi="Times New Roman"/>
          <w:color w:val="000000"/>
          <w:sz w:val="28"/>
          <w:szCs w:val="28"/>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64972" w:rsidRPr="005E05A4" w:rsidRDefault="00964972" w:rsidP="005E05A4">
      <w:pPr>
        <w:spacing w:before="240" w:after="240" w:line="240" w:lineRule="auto"/>
        <w:ind w:firstLine="709"/>
        <w:rPr>
          <w:rFonts w:ascii="Times New Roman" w:hAnsi="Times New Roman"/>
          <w:sz w:val="28"/>
          <w:szCs w:val="28"/>
        </w:rPr>
      </w:pPr>
      <w:r w:rsidRPr="005E05A4">
        <w:rPr>
          <w:rFonts w:ascii="Times New Roman" w:hAnsi="Times New Roman"/>
          <w:b/>
          <w:bCs/>
          <w:sz w:val="28"/>
          <w:szCs w:val="28"/>
        </w:rPr>
        <w:t>5.7. Результат рассмотрения жалобы</w:t>
      </w:r>
    </w:p>
    <w:p w:rsidR="00964972" w:rsidRPr="005E05A4" w:rsidRDefault="00964972" w:rsidP="005E05A4">
      <w:pPr>
        <w:spacing w:line="240" w:lineRule="auto"/>
        <w:ind w:firstLine="709"/>
        <w:jc w:val="both"/>
        <w:rPr>
          <w:rFonts w:ascii="Times New Roman" w:hAnsi="Times New Roman"/>
          <w:sz w:val="28"/>
          <w:szCs w:val="28"/>
        </w:rPr>
      </w:pPr>
      <w:r w:rsidRPr="005E05A4">
        <w:rPr>
          <w:rFonts w:ascii="Times New Roman" w:hAnsi="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964972" w:rsidRPr="005E05A4" w:rsidRDefault="00964972" w:rsidP="005E05A4">
      <w:pPr>
        <w:spacing w:line="240" w:lineRule="auto"/>
        <w:ind w:firstLine="709"/>
        <w:jc w:val="both"/>
        <w:rPr>
          <w:rFonts w:ascii="Times New Roman" w:hAnsi="Times New Roman"/>
          <w:sz w:val="28"/>
          <w:szCs w:val="28"/>
        </w:rPr>
      </w:pPr>
      <w:proofErr w:type="gramStart"/>
      <w:r w:rsidRPr="005E05A4">
        <w:rPr>
          <w:rFonts w:ascii="Times New Roman" w:hAnsi="Times New Roman"/>
          <w:sz w:val="28"/>
          <w:szCs w:val="28"/>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w:t>
      </w:r>
      <w:r w:rsidRPr="005E05A4">
        <w:rPr>
          <w:rFonts w:ascii="Times New Roman" w:hAnsi="Times New Roman"/>
          <w:sz w:val="28"/>
          <w:szCs w:val="28"/>
        </w:rPr>
        <w:lastRenderedPageBreak/>
        <w:t>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964972" w:rsidRPr="005E05A4" w:rsidRDefault="00964972" w:rsidP="005E05A4">
      <w:pPr>
        <w:spacing w:line="240" w:lineRule="auto"/>
        <w:ind w:firstLine="709"/>
        <w:jc w:val="both"/>
        <w:rPr>
          <w:rFonts w:ascii="Times New Roman" w:hAnsi="Times New Roman"/>
          <w:b/>
          <w:bCs/>
          <w:sz w:val="28"/>
          <w:szCs w:val="28"/>
          <w:lang w:eastAsia="en-US"/>
        </w:rPr>
      </w:pPr>
      <w:r w:rsidRPr="005E05A4">
        <w:rPr>
          <w:rFonts w:ascii="Times New Roman" w:hAnsi="Times New Roman"/>
          <w:sz w:val="28"/>
          <w:szCs w:val="28"/>
        </w:rPr>
        <w:t>2) отказывает в удовлетворении жалобы.</w:t>
      </w:r>
    </w:p>
    <w:p w:rsidR="00964972" w:rsidRPr="005E05A4" w:rsidRDefault="00964972" w:rsidP="005E05A4">
      <w:pPr>
        <w:spacing w:before="240" w:after="240" w:line="240" w:lineRule="auto"/>
        <w:ind w:left="851"/>
        <w:jc w:val="both"/>
        <w:rPr>
          <w:rFonts w:ascii="Times New Roman" w:hAnsi="Times New Roman"/>
          <w:sz w:val="28"/>
          <w:szCs w:val="28"/>
        </w:rPr>
      </w:pPr>
      <w:r w:rsidRPr="005E05A4">
        <w:rPr>
          <w:rFonts w:ascii="Times New Roman" w:hAnsi="Times New Roman"/>
          <w:b/>
          <w:bCs/>
          <w:sz w:val="28"/>
          <w:szCs w:val="28"/>
          <w:lang w:eastAsia="en-US"/>
        </w:rPr>
        <w:t>5.8. Порядок информирования заявителя о результатах рассмотрения жалобы</w:t>
      </w:r>
    </w:p>
    <w:p w:rsidR="00964972" w:rsidRPr="005E05A4" w:rsidRDefault="00964972" w:rsidP="005E05A4">
      <w:pPr>
        <w:spacing w:line="240" w:lineRule="auto"/>
        <w:ind w:firstLine="709"/>
        <w:jc w:val="both"/>
        <w:rPr>
          <w:rFonts w:ascii="Times New Roman" w:hAnsi="Times New Roman"/>
          <w:b/>
          <w:bCs/>
          <w:sz w:val="28"/>
          <w:szCs w:val="28"/>
          <w:lang w:eastAsia="en-US"/>
        </w:rPr>
      </w:pPr>
      <w:r w:rsidRPr="005E05A4">
        <w:rPr>
          <w:rFonts w:ascii="Times New Roman" w:hAnsi="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64972" w:rsidRPr="005E05A4" w:rsidRDefault="00964972" w:rsidP="005E05A4">
      <w:pPr>
        <w:spacing w:before="240" w:after="240" w:line="240" w:lineRule="auto"/>
        <w:ind w:left="851"/>
        <w:rPr>
          <w:rFonts w:ascii="Times New Roman" w:hAnsi="Times New Roman"/>
          <w:iCs/>
          <w:color w:val="000000"/>
          <w:sz w:val="28"/>
          <w:szCs w:val="28"/>
        </w:rPr>
      </w:pPr>
      <w:r w:rsidRPr="005E05A4">
        <w:rPr>
          <w:rFonts w:ascii="Times New Roman" w:hAnsi="Times New Roman"/>
          <w:b/>
          <w:bCs/>
          <w:sz w:val="28"/>
          <w:szCs w:val="28"/>
          <w:lang w:eastAsia="en-US"/>
        </w:rPr>
        <w:t>5.9. Порядок обжалования решения по жалобе</w:t>
      </w:r>
    </w:p>
    <w:p w:rsidR="00964972" w:rsidRPr="005E05A4" w:rsidRDefault="00964972" w:rsidP="005E05A4">
      <w:pPr>
        <w:spacing w:line="240" w:lineRule="auto"/>
        <w:ind w:firstLine="709"/>
        <w:jc w:val="both"/>
        <w:rPr>
          <w:rFonts w:ascii="Times New Roman" w:hAnsi="Times New Roman"/>
          <w:color w:val="000000"/>
          <w:sz w:val="28"/>
          <w:szCs w:val="28"/>
        </w:rPr>
      </w:pPr>
      <w:proofErr w:type="gramStart"/>
      <w:r w:rsidRPr="005E05A4">
        <w:rPr>
          <w:rFonts w:ascii="Times New Roman" w:hAnsi="Times New Roman"/>
          <w:iCs/>
          <w:color w:val="000000"/>
          <w:sz w:val="28"/>
          <w:szCs w:val="28"/>
        </w:rPr>
        <w:t xml:space="preserve">Жалоба на решения, принятые главой Администрации поселка Тим, подается и рассматривается в порядке, предусмотренном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утвержденными </w:t>
      </w:r>
      <w:r w:rsidRPr="005E05A4">
        <w:rPr>
          <w:rFonts w:ascii="Times New Roman" w:hAnsi="Times New Roman"/>
          <w:color w:val="000000"/>
          <w:sz w:val="28"/>
          <w:szCs w:val="28"/>
        </w:rPr>
        <w:t>Постановлением Правительства Российской Федерации от 16 августа 2012 года № 840.</w:t>
      </w:r>
      <w:proofErr w:type="gramEnd"/>
    </w:p>
    <w:p w:rsidR="00964972" w:rsidRPr="005E05A4" w:rsidRDefault="00964972" w:rsidP="005E05A4">
      <w:pPr>
        <w:spacing w:line="240" w:lineRule="auto"/>
        <w:ind w:firstLine="709"/>
        <w:jc w:val="both"/>
        <w:rPr>
          <w:rFonts w:ascii="Times New Roman" w:hAnsi="Times New Roman"/>
          <w:b/>
          <w:bCs/>
          <w:sz w:val="28"/>
          <w:szCs w:val="28"/>
          <w:lang w:eastAsia="en-US"/>
        </w:rPr>
      </w:pPr>
      <w:r w:rsidRPr="005E05A4">
        <w:rPr>
          <w:rFonts w:ascii="Times New Roman" w:hAnsi="Times New Roman"/>
          <w:color w:val="000000"/>
          <w:sz w:val="28"/>
          <w:szCs w:val="28"/>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964972" w:rsidRPr="005E05A4" w:rsidRDefault="00964972" w:rsidP="005E05A4">
      <w:pPr>
        <w:spacing w:before="240" w:after="240" w:line="240" w:lineRule="auto"/>
        <w:ind w:firstLine="708"/>
        <w:jc w:val="center"/>
        <w:rPr>
          <w:rFonts w:ascii="Times New Roman" w:hAnsi="Times New Roman"/>
          <w:sz w:val="28"/>
          <w:szCs w:val="28"/>
          <w:lang w:eastAsia="en-US"/>
        </w:rPr>
      </w:pPr>
      <w:r w:rsidRPr="005E05A4">
        <w:rPr>
          <w:rFonts w:ascii="Times New Roman" w:hAnsi="Times New Roman"/>
          <w:b/>
          <w:bCs/>
          <w:sz w:val="28"/>
          <w:szCs w:val="28"/>
          <w:lang w:eastAsia="en-US"/>
        </w:rPr>
        <w:t>5.10. Право заявителя на получение информации и документов, необходимых для обоснования и рассмотрения жалобы</w:t>
      </w:r>
    </w:p>
    <w:p w:rsidR="00964972" w:rsidRPr="005E05A4" w:rsidRDefault="00964972" w:rsidP="005E05A4">
      <w:pPr>
        <w:spacing w:line="240" w:lineRule="auto"/>
        <w:ind w:firstLine="709"/>
        <w:jc w:val="both"/>
        <w:rPr>
          <w:rFonts w:ascii="Times New Roman" w:hAnsi="Times New Roman"/>
          <w:sz w:val="28"/>
          <w:szCs w:val="28"/>
          <w:lang w:eastAsia="en-US"/>
        </w:rPr>
      </w:pPr>
      <w:r w:rsidRPr="005E05A4">
        <w:rPr>
          <w:rFonts w:ascii="Times New Roman" w:hAnsi="Times New Roman"/>
          <w:sz w:val="28"/>
          <w:szCs w:val="28"/>
          <w:lang w:eastAsia="en-US"/>
        </w:rPr>
        <w:t>Заявитель имеет право на получение документов, необходимых для обоснования и рассмотрения жалобы.</w:t>
      </w:r>
    </w:p>
    <w:p w:rsidR="00964972" w:rsidRPr="005E05A4" w:rsidRDefault="00964972" w:rsidP="005E05A4">
      <w:pPr>
        <w:spacing w:line="240" w:lineRule="auto"/>
        <w:ind w:firstLine="708"/>
        <w:jc w:val="both"/>
        <w:rPr>
          <w:rFonts w:ascii="Times New Roman" w:hAnsi="Times New Roman"/>
          <w:b/>
          <w:bCs/>
          <w:sz w:val="28"/>
          <w:szCs w:val="28"/>
          <w:lang w:eastAsia="en-US"/>
        </w:rPr>
      </w:pPr>
      <w:r w:rsidRPr="005E05A4">
        <w:rPr>
          <w:rFonts w:ascii="Times New Roman" w:hAnsi="Times New Roman"/>
          <w:sz w:val="28"/>
          <w:szCs w:val="28"/>
          <w:lang w:eastAsia="en-US"/>
        </w:rPr>
        <w:t>Отдел, обязан, предоставить заявителю копии документов, необходимых для обоснования и рассмотрения жалобы, в течение 3 рабочих дней со дня обращения, если иное не предусмотрено федеральными законами и принятыми в соответствии с ними иными нормативными правовыми актами Российской Федерации.</w:t>
      </w:r>
    </w:p>
    <w:p w:rsidR="00964972" w:rsidRPr="005E05A4" w:rsidRDefault="00964972" w:rsidP="005E05A4">
      <w:pPr>
        <w:spacing w:before="240" w:after="240" w:line="240" w:lineRule="auto"/>
        <w:ind w:left="851"/>
        <w:jc w:val="both"/>
        <w:rPr>
          <w:rFonts w:ascii="Times New Roman" w:hAnsi="Times New Roman"/>
          <w:sz w:val="28"/>
          <w:szCs w:val="28"/>
          <w:lang w:eastAsia="en-US"/>
        </w:rPr>
      </w:pPr>
      <w:r w:rsidRPr="005E05A4">
        <w:rPr>
          <w:rFonts w:ascii="Times New Roman" w:hAnsi="Times New Roman"/>
          <w:b/>
          <w:bCs/>
          <w:sz w:val="28"/>
          <w:szCs w:val="28"/>
          <w:lang w:eastAsia="en-US"/>
        </w:rPr>
        <w:t>5.11. Способы информирования заявителей о порядке подачи и рассмотрения жалобы</w:t>
      </w:r>
    </w:p>
    <w:p w:rsidR="00964972" w:rsidRPr="005E05A4" w:rsidRDefault="00964972" w:rsidP="005E05A4">
      <w:pPr>
        <w:spacing w:line="240" w:lineRule="auto"/>
        <w:ind w:firstLine="709"/>
        <w:jc w:val="both"/>
        <w:rPr>
          <w:rFonts w:ascii="Times New Roman" w:hAnsi="Times New Roman"/>
          <w:sz w:val="28"/>
          <w:szCs w:val="28"/>
          <w:lang w:eastAsia="en-US"/>
        </w:rPr>
      </w:pPr>
      <w:proofErr w:type="gramStart"/>
      <w:r w:rsidRPr="005E05A4">
        <w:rPr>
          <w:rFonts w:ascii="Times New Roman" w:hAnsi="Times New Roman"/>
          <w:sz w:val="28"/>
          <w:szCs w:val="28"/>
          <w:lang w:eastAsia="en-US"/>
        </w:rPr>
        <w:t xml:space="preserve">Информирование заявителей о порядке обжалования решений и действий (бездействия) управления и его должностных лиц обеспечивается </w:t>
      </w:r>
      <w:r w:rsidRPr="005E05A4">
        <w:rPr>
          <w:rFonts w:ascii="Times New Roman" w:hAnsi="Times New Roman"/>
          <w:sz w:val="28"/>
          <w:szCs w:val="28"/>
          <w:lang w:eastAsia="en-US"/>
        </w:rPr>
        <w:lastRenderedPageBreak/>
        <w:t>посредством размещения информации на стендах в местах предоставления муниципальных услуг, по средством федеральной государственной информационной системы  «Единый портал государственных и муниципальных услуг (функций)»,</w:t>
      </w:r>
      <w:r w:rsidRPr="005E05A4">
        <w:rPr>
          <w:rFonts w:ascii="Times New Roman" w:hAnsi="Times New Roman"/>
          <w:sz w:val="28"/>
          <w:szCs w:val="28"/>
        </w:rPr>
        <w:t xml:space="preserve"> на официальном сайте Администрации поселка Тим, на официальном сайте Администрации Курской области</w:t>
      </w:r>
      <w:r w:rsidRPr="005E05A4">
        <w:rPr>
          <w:rFonts w:ascii="Times New Roman" w:hAnsi="Times New Roman"/>
          <w:sz w:val="28"/>
          <w:szCs w:val="28"/>
          <w:lang w:eastAsia="en-US"/>
        </w:rPr>
        <w:t>.</w:t>
      </w:r>
      <w:proofErr w:type="gramEnd"/>
    </w:p>
    <w:p w:rsidR="00964972" w:rsidRDefault="00964972" w:rsidP="005E05A4">
      <w:pPr>
        <w:spacing w:line="240" w:lineRule="auto"/>
        <w:ind w:firstLine="709"/>
        <w:jc w:val="both"/>
        <w:rPr>
          <w:rFonts w:ascii="Times New Roman" w:hAnsi="Times New Roman"/>
          <w:sz w:val="28"/>
          <w:szCs w:val="28"/>
          <w:lang w:eastAsia="en-US"/>
        </w:rPr>
      </w:pPr>
      <w:r w:rsidRPr="005E05A4">
        <w:rPr>
          <w:rFonts w:ascii="Times New Roman" w:hAnsi="Times New Roman"/>
          <w:sz w:val="28"/>
          <w:szCs w:val="28"/>
          <w:lang w:eastAsia="en-US"/>
        </w:rPr>
        <w:t xml:space="preserve"> Консультирование заявителей о порядке обжалования решений и действий (бездействия) управления и его должностных лиц, осуществляется, в том числе по телефону либо при личном приеме.</w:t>
      </w:r>
    </w:p>
    <w:p w:rsidR="002112FE" w:rsidRDefault="002112FE" w:rsidP="00210355">
      <w:pPr>
        <w:spacing w:line="240" w:lineRule="auto"/>
        <w:ind w:firstLine="709"/>
        <w:jc w:val="both"/>
        <w:rPr>
          <w:rFonts w:ascii="Times New Roman" w:hAnsi="Times New Roman"/>
          <w:sz w:val="28"/>
          <w:szCs w:val="28"/>
          <w:lang w:eastAsia="en-US"/>
        </w:rPr>
      </w:pPr>
    </w:p>
    <w:p w:rsidR="00E336FB" w:rsidRDefault="00E336FB" w:rsidP="00210355">
      <w:pPr>
        <w:spacing w:line="240" w:lineRule="auto"/>
        <w:ind w:firstLine="709"/>
        <w:jc w:val="both"/>
        <w:rPr>
          <w:rFonts w:ascii="Times New Roman" w:hAnsi="Times New Roman"/>
          <w:sz w:val="28"/>
          <w:szCs w:val="28"/>
          <w:lang w:eastAsia="en-US"/>
        </w:rPr>
      </w:pPr>
    </w:p>
    <w:p w:rsidR="00E336FB" w:rsidRDefault="00E336FB" w:rsidP="00210355">
      <w:pPr>
        <w:spacing w:line="240" w:lineRule="auto"/>
        <w:ind w:firstLine="709"/>
        <w:jc w:val="both"/>
        <w:rPr>
          <w:rFonts w:ascii="Times New Roman" w:hAnsi="Times New Roman"/>
          <w:sz w:val="28"/>
          <w:szCs w:val="28"/>
          <w:lang w:eastAsia="en-US"/>
        </w:rPr>
      </w:pPr>
    </w:p>
    <w:p w:rsidR="00E336FB" w:rsidRDefault="00E336FB" w:rsidP="00210355">
      <w:pPr>
        <w:spacing w:line="240" w:lineRule="auto"/>
        <w:ind w:firstLine="709"/>
        <w:jc w:val="both"/>
        <w:rPr>
          <w:rFonts w:ascii="Times New Roman" w:hAnsi="Times New Roman"/>
          <w:sz w:val="28"/>
          <w:szCs w:val="28"/>
          <w:lang w:eastAsia="en-US"/>
        </w:rPr>
      </w:pPr>
    </w:p>
    <w:p w:rsidR="00E336FB" w:rsidRDefault="00E336FB" w:rsidP="00210355">
      <w:pPr>
        <w:spacing w:line="240" w:lineRule="auto"/>
        <w:ind w:firstLine="709"/>
        <w:jc w:val="both"/>
        <w:rPr>
          <w:rFonts w:ascii="Times New Roman" w:hAnsi="Times New Roman"/>
          <w:sz w:val="28"/>
          <w:szCs w:val="28"/>
          <w:lang w:eastAsia="en-US"/>
        </w:rPr>
      </w:pPr>
    </w:p>
    <w:p w:rsidR="00E336FB" w:rsidRDefault="00E336FB" w:rsidP="00210355">
      <w:pPr>
        <w:spacing w:line="240" w:lineRule="auto"/>
        <w:ind w:firstLine="709"/>
        <w:jc w:val="both"/>
        <w:rPr>
          <w:rFonts w:ascii="Times New Roman" w:hAnsi="Times New Roman"/>
          <w:sz w:val="28"/>
          <w:szCs w:val="28"/>
          <w:lang w:eastAsia="en-US"/>
        </w:rPr>
      </w:pPr>
    </w:p>
    <w:p w:rsidR="00E336FB" w:rsidRDefault="00E336FB" w:rsidP="00210355">
      <w:pPr>
        <w:spacing w:line="240" w:lineRule="auto"/>
        <w:ind w:firstLine="709"/>
        <w:jc w:val="both"/>
        <w:rPr>
          <w:rFonts w:ascii="Times New Roman" w:hAnsi="Times New Roman"/>
          <w:sz w:val="28"/>
          <w:szCs w:val="28"/>
          <w:lang w:eastAsia="en-US"/>
        </w:rPr>
      </w:pPr>
    </w:p>
    <w:p w:rsidR="005D02CF" w:rsidRDefault="005D02CF" w:rsidP="00210355">
      <w:pPr>
        <w:spacing w:line="240" w:lineRule="auto"/>
        <w:ind w:firstLine="709"/>
        <w:jc w:val="both"/>
        <w:rPr>
          <w:rFonts w:ascii="Times New Roman" w:hAnsi="Times New Roman"/>
          <w:sz w:val="28"/>
          <w:szCs w:val="28"/>
          <w:lang w:eastAsia="en-US"/>
        </w:rPr>
      </w:pPr>
    </w:p>
    <w:p w:rsidR="005D02CF" w:rsidRDefault="005D02CF" w:rsidP="00210355">
      <w:pPr>
        <w:spacing w:line="240" w:lineRule="auto"/>
        <w:ind w:firstLine="709"/>
        <w:jc w:val="both"/>
        <w:rPr>
          <w:rFonts w:ascii="Times New Roman" w:hAnsi="Times New Roman"/>
          <w:sz w:val="28"/>
          <w:szCs w:val="28"/>
          <w:lang w:eastAsia="en-US"/>
        </w:rPr>
      </w:pPr>
    </w:p>
    <w:p w:rsidR="005D02CF" w:rsidRDefault="005D02CF" w:rsidP="00210355">
      <w:pPr>
        <w:spacing w:line="240" w:lineRule="auto"/>
        <w:ind w:firstLine="709"/>
        <w:jc w:val="both"/>
        <w:rPr>
          <w:rFonts w:ascii="Times New Roman" w:hAnsi="Times New Roman"/>
          <w:sz w:val="28"/>
          <w:szCs w:val="28"/>
          <w:lang w:eastAsia="en-US"/>
        </w:rPr>
      </w:pPr>
    </w:p>
    <w:p w:rsidR="005D02CF" w:rsidRDefault="005D02CF" w:rsidP="00210355">
      <w:pPr>
        <w:spacing w:line="240" w:lineRule="auto"/>
        <w:ind w:firstLine="709"/>
        <w:jc w:val="both"/>
        <w:rPr>
          <w:rFonts w:ascii="Times New Roman" w:hAnsi="Times New Roman"/>
          <w:sz w:val="28"/>
          <w:szCs w:val="28"/>
          <w:lang w:eastAsia="en-US"/>
        </w:rPr>
      </w:pPr>
    </w:p>
    <w:p w:rsidR="005D02CF" w:rsidRDefault="005D02CF" w:rsidP="00210355">
      <w:pPr>
        <w:spacing w:line="240" w:lineRule="auto"/>
        <w:ind w:firstLine="709"/>
        <w:jc w:val="both"/>
        <w:rPr>
          <w:rFonts w:ascii="Times New Roman" w:hAnsi="Times New Roman"/>
          <w:sz w:val="28"/>
          <w:szCs w:val="28"/>
          <w:lang w:eastAsia="en-US"/>
        </w:rPr>
      </w:pPr>
    </w:p>
    <w:p w:rsidR="005D02CF" w:rsidRDefault="005D02CF" w:rsidP="00210355">
      <w:pPr>
        <w:spacing w:line="240" w:lineRule="auto"/>
        <w:ind w:firstLine="709"/>
        <w:jc w:val="both"/>
        <w:rPr>
          <w:rFonts w:ascii="Times New Roman" w:hAnsi="Times New Roman"/>
          <w:sz w:val="28"/>
          <w:szCs w:val="28"/>
          <w:lang w:eastAsia="en-US"/>
        </w:rPr>
      </w:pPr>
    </w:p>
    <w:p w:rsidR="005D02CF" w:rsidRDefault="005D02CF" w:rsidP="00210355">
      <w:pPr>
        <w:spacing w:line="240" w:lineRule="auto"/>
        <w:ind w:firstLine="709"/>
        <w:jc w:val="both"/>
        <w:rPr>
          <w:rFonts w:ascii="Times New Roman" w:hAnsi="Times New Roman"/>
          <w:sz w:val="28"/>
          <w:szCs w:val="28"/>
          <w:lang w:eastAsia="en-US"/>
        </w:rPr>
      </w:pPr>
    </w:p>
    <w:p w:rsidR="005D02CF" w:rsidRDefault="005D02CF" w:rsidP="00210355">
      <w:pPr>
        <w:spacing w:line="240" w:lineRule="auto"/>
        <w:ind w:firstLine="709"/>
        <w:jc w:val="both"/>
        <w:rPr>
          <w:rFonts w:ascii="Times New Roman" w:hAnsi="Times New Roman"/>
          <w:sz w:val="28"/>
          <w:szCs w:val="28"/>
          <w:lang w:eastAsia="en-US"/>
        </w:rPr>
      </w:pPr>
    </w:p>
    <w:p w:rsidR="005D02CF" w:rsidRDefault="005D02CF" w:rsidP="00210355">
      <w:pPr>
        <w:spacing w:line="240" w:lineRule="auto"/>
        <w:ind w:firstLine="709"/>
        <w:jc w:val="both"/>
        <w:rPr>
          <w:rFonts w:ascii="Times New Roman" w:hAnsi="Times New Roman"/>
          <w:sz w:val="28"/>
          <w:szCs w:val="28"/>
          <w:lang w:eastAsia="en-US"/>
        </w:rPr>
      </w:pPr>
    </w:p>
    <w:p w:rsidR="005D02CF" w:rsidRDefault="005D02CF" w:rsidP="00210355">
      <w:pPr>
        <w:spacing w:line="240" w:lineRule="auto"/>
        <w:ind w:firstLine="709"/>
        <w:jc w:val="both"/>
        <w:rPr>
          <w:rFonts w:ascii="Times New Roman" w:hAnsi="Times New Roman"/>
          <w:sz w:val="28"/>
          <w:szCs w:val="28"/>
          <w:lang w:eastAsia="en-US"/>
        </w:rPr>
      </w:pPr>
    </w:p>
    <w:p w:rsidR="005D02CF" w:rsidRDefault="005D02CF" w:rsidP="00210355">
      <w:pPr>
        <w:spacing w:line="240" w:lineRule="auto"/>
        <w:ind w:firstLine="709"/>
        <w:jc w:val="both"/>
        <w:rPr>
          <w:rFonts w:ascii="Times New Roman" w:hAnsi="Times New Roman"/>
          <w:sz w:val="28"/>
          <w:szCs w:val="28"/>
          <w:lang w:eastAsia="en-US"/>
        </w:rPr>
      </w:pPr>
    </w:p>
    <w:p w:rsidR="005D02CF" w:rsidRDefault="005D02CF" w:rsidP="00210355">
      <w:pPr>
        <w:spacing w:line="240" w:lineRule="auto"/>
        <w:ind w:firstLine="709"/>
        <w:jc w:val="both"/>
        <w:rPr>
          <w:rFonts w:ascii="Times New Roman" w:hAnsi="Times New Roman"/>
          <w:sz w:val="28"/>
          <w:szCs w:val="28"/>
          <w:lang w:eastAsia="en-US"/>
        </w:rPr>
      </w:pPr>
    </w:p>
    <w:p w:rsidR="005D02CF" w:rsidRDefault="005D02CF" w:rsidP="00210355">
      <w:pPr>
        <w:spacing w:line="240" w:lineRule="auto"/>
        <w:ind w:firstLine="709"/>
        <w:jc w:val="both"/>
        <w:rPr>
          <w:rFonts w:ascii="Times New Roman" w:hAnsi="Times New Roman"/>
          <w:sz w:val="28"/>
          <w:szCs w:val="28"/>
          <w:lang w:eastAsia="en-US"/>
        </w:rPr>
      </w:pPr>
    </w:p>
    <w:p w:rsidR="00E336FB" w:rsidRDefault="00E336FB" w:rsidP="00210355">
      <w:pPr>
        <w:spacing w:line="240" w:lineRule="auto"/>
        <w:ind w:firstLine="709"/>
        <w:jc w:val="both"/>
        <w:rPr>
          <w:rFonts w:ascii="Times New Roman" w:hAnsi="Times New Roman"/>
          <w:sz w:val="28"/>
          <w:szCs w:val="28"/>
          <w:lang w:eastAsia="en-US"/>
        </w:rPr>
      </w:pPr>
    </w:p>
    <w:p w:rsidR="002112FE" w:rsidRDefault="002112FE" w:rsidP="00210355">
      <w:pPr>
        <w:spacing w:line="240" w:lineRule="auto"/>
        <w:ind w:firstLine="709"/>
        <w:jc w:val="both"/>
        <w:rPr>
          <w:rFonts w:ascii="Times New Roman" w:hAnsi="Times New Roman"/>
          <w:sz w:val="28"/>
          <w:szCs w:val="28"/>
          <w:lang w:eastAsia="en-US"/>
        </w:rPr>
      </w:pPr>
    </w:p>
    <w:p w:rsidR="00D07D5D" w:rsidRDefault="00D07D5D" w:rsidP="00D07D5D">
      <w:pPr>
        <w:pStyle w:val="a7"/>
        <w:spacing w:line="100" w:lineRule="atLeast"/>
        <w:jc w:val="right"/>
      </w:pPr>
      <w:r>
        <w:rPr>
          <w:rFonts w:ascii="Times New Roman" w:hAnsi="Times New Roman" w:cs="Times New Roman"/>
          <w:sz w:val="28"/>
          <w:szCs w:val="28"/>
        </w:rPr>
        <w:lastRenderedPageBreak/>
        <w:t>Приложение  1</w:t>
      </w:r>
    </w:p>
    <w:p w:rsidR="00D07D5D" w:rsidRDefault="00D07D5D" w:rsidP="00D07D5D">
      <w:pPr>
        <w:pStyle w:val="a7"/>
        <w:spacing w:after="0" w:line="100" w:lineRule="atLeast"/>
        <w:jc w:val="right"/>
      </w:pPr>
      <w:r>
        <w:rPr>
          <w:rFonts w:ascii="Times New Roman" w:hAnsi="Times New Roman" w:cs="Times New Roman"/>
          <w:sz w:val="28"/>
          <w:szCs w:val="28"/>
        </w:rPr>
        <w:t xml:space="preserve">                                                                       к административному регламенту </w:t>
      </w:r>
      <w:r>
        <w:rPr>
          <w:rFonts w:ascii="Times New Roman" w:hAnsi="Times New Roman" w:cs="Times New Roman"/>
          <w:bCs/>
          <w:sz w:val="28"/>
          <w:szCs w:val="28"/>
        </w:rPr>
        <w:t xml:space="preserve">по предоставлению </w:t>
      </w:r>
      <w:proofErr w:type="gramStart"/>
      <w:r>
        <w:rPr>
          <w:rFonts w:ascii="Times New Roman" w:hAnsi="Times New Roman" w:cs="Times New Roman"/>
          <w:bCs/>
          <w:sz w:val="28"/>
          <w:szCs w:val="28"/>
        </w:rPr>
        <w:t>муниципальной</w:t>
      </w:r>
      <w:proofErr w:type="gramEnd"/>
    </w:p>
    <w:p w:rsidR="00D07D5D" w:rsidRDefault="00D07D5D" w:rsidP="00D07D5D">
      <w:pPr>
        <w:pStyle w:val="a7"/>
        <w:spacing w:after="0" w:line="100" w:lineRule="atLeast"/>
        <w:jc w:val="right"/>
      </w:pPr>
      <w:r>
        <w:rPr>
          <w:rFonts w:ascii="Times New Roman" w:hAnsi="Times New Roman" w:cs="Times New Roman"/>
          <w:bCs/>
          <w:sz w:val="28"/>
          <w:szCs w:val="28"/>
        </w:rPr>
        <w:t xml:space="preserve"> услуги </w:t>
      </w:r>
      <w:r>
        <w:rPr>
          <w:rFonts w:ascii="Times New Roman" w:hAnsi="Times New Roman" w:cs="Times New Roman"/>
          <w:b/>
          <w:sz w:val="28"/>
          <w:szCs w:val="28"/>
        </w:rPr>
        <w:t xml:space="preserve"> </w:t>
      </w:r>
      <w:r>
        <w:rPr>
          <w:rFonts w:ascii="Times New Roman" w:hAnsi="Times New Roman" w:cs="Times New Roman"/>
          <w:sz w:val="28"/>
          <w:szCs w:val="28"/>
        </w:rPr>
        <w:t xml:space="preserve">«Предоставление информации </w:t>
      </w:r>
    </w:p>
    <w:p w:rsidR="00D07D5D" w:rsidRDefault="00D07D5D" w:rsidP="00D07D5D">
      <w:pPr>
        <w:pStyle w:val="a7"/>
        <w:spacing w:after="0" w:line="100" w:lineRule="atLeast"/>
        <w:jc w:val="right"/>
      </w:pPr>
      <w:r>
        <w:rPr>
          <w:rFonts w:ascii="Times New Roman" w:hAnsi="Times New Roman" w:cs="Times New Roman"/>
          <w:sz w:val="28"/>
          <w:szCs w:val="28"/>
        </w:rPr>
        <w:t xml:space="preserve">об объектах недвижимого имущества, </w:t>
      </w:r>
    </w:p>
    <w:p w:rsidR="00D07D5D" w:rsidRDefault="00D07D5D" w:rsidP="00D07D5D">
      <w:pPr>
        <w:pStyle w:val="a7"/>
        <w:spacing w:after="0" w:line="100" w:lineRule="atLeast"/>
        <w:jc w:val="right"/>
      </w:pPr>
      <w:r>
        <w:rPr>
          <w:rFonts w:ascii="Times New Roman" w:hAnsi="Times New Roman" w:cs="Times New Roman"/>
          <w:sz w:val="28"/>
          <w:szCs w:val="28"/>
        </w:rPr>
        <w:t xml:space="preserve">находящихся в муниципальной </w:t>
      </w:r>
    </w:p>
    <w:p w:rsidR="00D07D5D" w:rsidRDefault="00D07D5D" w:rsidP="00D07D5D">
      <w:pPr>
        <w:pStyle w:val="a7"/>
        <w:spacing w:after="0" w:line="100" w:lineRule="atLeast"/>
        <w:jc w:val="right"/>
      </w:pPr>
      <w:r>
        <w:rPr>
          <w:rFonts w:ascii="Times New Roman" w:hAnsi="Times New Roman" w:cs="Times New Roman"/>
          <w:sz w:val="28"/>
          <w:szCs w:val="28"/>
        </w:rPr>
        <w:t xml:space="preserve">собственности и </w:t>
      </w:r>
      <w:proofErr w:type="gramStart"/>
      <w:r>
        <w:rPr>
          <w:rFonts w:ascii="Times New Roman" w:hAnsi="Times New Roman" w:cs="Times New Roman"/>
          <w:sz w:val="28"/>
          <w:szCs w:val="28"/>
        </w:rPr>
        <w:t>предназначенных</w:t>
      </w:r>
      <w:proofErr w:type="gramEnd"/>
      <w:r>
        <w:rPr>
          <w:rFonts w:ascii="Times New Roman" w:hAnsi="Times New Roman" w:cs="Times New Roman"/>
          <w:sz w:val="28"/>
          <w:szCs w:val="28"/>
        </w:rPr>
        <w:t xml:space="preserve"> </w:t>
      </w:r>
    </w:p>
    <w:p w:rsidR="00D07D5D" w:rsidRDefault="00D07D5D" w:rsidP="00D07D5D">
      <w:pPr>
        <w:pStyle w:val="a7"/>
        <w:spacing w:after="0" w:line="100" w:lineRule="atLeast"/>
        <w:jc w:val="right"/>
      </w:pPr>
      <w:r>
        <w:rPr>
          <w:rFonts w:ascii="Times New Roman" w:hAnsi="Times New Roman" w:cs="Times New Roman"/>
          <w:sz w:val="28"/>
          <w:szCs w:val="28"/>
        </w:rPr>
        <w:t>для сдачи в аренду»</w:t>
      </w:r>
    </w:p>
    <w:p w:rsidR="00D07D5D" w:rsidRDefault="00D07D5D" w:rsidP="00D07D5D">
      <w:pPr>
        <w:pStyle w:val="a7"/>
        <w:jc w:val="center"/>
      </w:pPr>
    </w:p>
    <w:p w:rsidR="00D07D5D" w:rsidRPr="00D07D5D" w:rsidRDefault="00D07D5D" w:rsidP="00D07D5D">
      <w:pPr>
        <w:pStyle w:val="a7"/>
        <w:spacing w:after="0"/>
        <w:ind w:left="4536"/>
        <w:jc w:val="right"/>
        <w:rPr>
          <w:rFonts w:ascii="Times New Roman" w:hAnsi="Times New Roman" w:cs="Times New Roman"/>
          <w:sz w:val="24"/>
          <w:szCs w:val="24"/>
        </w:rPr>
      </w:pPr>
      <w:r w:rsidRPr="00D07D5D">
        <w:rPr>
          <w:rFonts w:ascii="Times New Roman" w:hAnsi="Times New Roman" w:cs="Times New Roman"/>
          <w:sz w:val="24"/>
          <w:szCs w:val="24"/>
        </w:rPr>
        <w:t>В Администрацию поселка Тим</w:t>
      </w:r>
    </w:p>
    <w:p w:rsidR="00D07D5D" w:rsidRDefault="00D07D5D" w:rsidP="00D07D5D">
      <w:pPr>
        <w:pStyle w:val="a7"/>
        <w:spacing w:after="0"/>
        <w:ind w:left="4536"/>
        <w:jc w:val="right"/>
        <w:rPr>
          <w:rFonts w:ascii="Times New Roman" w:hAnsi="Times New Roman" w:cs="Times New Roman"/>
          <w:sz w:val="24"/>
          <w:szCs w:val="24"/>
        </w:rPr>
      </w:pPr>
      <w:r w:rsidRPr="00D07D5D">
        <w:rPr>
          <w:rFonts w:ascii="Times New Roman" w:hAnsi="Times New Roman" w:cs="Times New Roman"/>
          <w:sz w:val="24"/>
          <w:szCs w:val="24"/>
        </w:rPr>
        <w:t xml:space="preserve">от  </w:t>
      </w:r>
      <w:r>
        <w:rPr>
          <w:rFonts w:ascii="Times New Roman" w:hAnsi="Times New Roman" w:cs="Times New Roman"/>
          <w:sz w:val="24"/>
          <w:szCs w:val="24"/>
        </w:rPr>
        <w:t>_________________________</w:t>
      </w:r>
    </w:p>
    <w:p w:rsidR="00D07D5D" w:rsidRDefault="00D07D5D" w:rsidP="00D07D5D">
      <w:pPr>
        <w:pStyle w:val="a7"/>
        <w:spacing w:after="0"/>
        <w:ind w:left="4536"/>
        <w:jc w:val="right"/>
        <w:rPr>
          <w:rFonts w:ascii="Times New Roman" w:hAnsi="Times New Roman" w:cs="Times New Roman"/>
          <w:sz w:val="20"/>
          <w:szCs w:val="20"/>
        </w:rPr>
      </w:pPr>
      <w:r w:rsidRPr="00D07D5D">
        <w:rPr>
          <w:rFonts w:ascii="Times New Roman" w:hAnsi="Times New Roman" w:cs="Times New Roman"/>
          <w:sz w:val="20"/>
          <w:szCs w:val="20"/>
        </w:rPr>
        <w:t xml:space="preserve">(для юридических лиц – полное наименование, организационно-правовая форма, сведения о государственной регистрации, ИНН; </w:t>
      </w:r>
    </w:p>
    <w:p w:rsidR="00D07D5D" w:rsidRDefault="00D07D5D" w:rsidP="00D07D5D">
      <w:pPr>
        <w:pStyle w:val="a7"/>
        <w:spacing w:after="0"/>
        <w:ind w:left="4536"/>
        <w:jc w:val="right"/>
        <w:rPr>
          <w:rFonts w:ascii="Times New Roman" w:hAnsi="Times New Roman" w:cs="Times New Roman"/>
          <w:sz w:val="20"/>
          <w:szCs w:val="20"/>
        </w:rPr>
      </w:pPr>
      <w:r w:rsidRPr="00D07D5D">
        <w:rPr>
          <w:rFonts w:ascii="Times New Roman" w:hAnsi="Times New Roman" w:cs="Times New Roman"/>
          <w:sz w:val="20"/>
          <w:szCs w:val="20"/>
        </w:rPr>
        <w:t xml:space="preserve">для физических лиц – фамилия, имя, </w:t>
      </w:r>
    </w:p>
    <w:p w:rsidR="00D07D5D" w:rsidRDefault="00D07D5D" w:rsidP="00D07D5D">
      <w:pPr>
        <w:pStyle w:val="a7"/>
        <w:spacing w:after="0"/>
        <w:ind w:left="4536"/>
        <w:jc w:val="right"/>
        <w:rPr>
          <w:rFonts w:ascii="Times New Roman" w:hAnsi="Times New Roman" w:cs="Times New Roman"/>
          <w:sz w:val="20"/>
          <w:szCs w:val="20"/>
        </w:rPr>
      </w:pPr>
      <w:r w:rsidRPr="00D07D5D">
        <w:rPr>
          <w:rFonts w:ascii="Times New Roman" w:hAnsi="Times New Roman" w:cs="Times New Roman"/>
          <w:sz w:val="20"/>
          <w:szCs w:val="20"/>
        </w:rPr>
        <w:t xml:space="preserve">отчество (последнее – при наличии) </w:t>
      </w:r>
    </w:p>
    <w:p w:rsidR="00D07D5D" w:rsidRPr="00D07D5D" w:rsidRDefault="00D07D5D" w:rsidP="00D07D5D">
      <w:pPr>
        <w:pStyle w:val="a7"/>
        <w:spacing w:after="0"/>
        <w:ind w:left="4536"/>
        <w:jc w:val="right"/>
        <w:rPr>
          <w:rFonts w:ascii="Times New Roman" w:hAnsi="Times New Roman" w:cs="Times New Roman"/>
          <w:sz w:val="20"/>
          <w:szCs w:val="20"/>
        </w:rPr>
      </w:pPr>
      <w:r w:rsidRPr="00D07D5D">
        <w:rPr>
          <w:rFonts w:ascii="Times New Roman" w:hAnsi="Times New Roman" w:cs="Times New Roman"/>
          <w:sz w:val="20"/>
          <w:szCs w:val="20"/>
        </w:rPr>
        <w:t>(далее – заявитель), ИНН)</w:t>
      </w:r>
    </w:p>
    <w:p w:rsidR="00D07D5D" w:rsidRDefault="00D07D5D" w:rsidP="00D07D5D">
      <w:pPr>
        <w:pStyle w:val="a7"/>
        <w:spacing w:before="120" w:after="0"/>
        <w:ind w:left="4536"/>
        <w:jc w:val="right"/>
        <w:rPr>
          <w:rFonts w:ascii="Times New Roman" w:hAnsi="Times New Roman" w:cs="Times New Roman"/>
          <w:sz w:val="24"/>
          <w:szCs w:val="24"/>
        </w:rPr>
      </w:pPr>
      <w:r w:rsidRPr="00D07D5D">
        <w:rPr>
          <w:rFonts w:ascii="Times New Roman" w:hAnsi="Times New Roman" w:cs="Times New Roman"/>
          <w:sz w:val="24"/>
          <w:szCs w:val="24"/>
        </w:rPr>
        <w:t>Адрес заявител</w:t>
      </w:r>
      <w:proofErr w:type="gramStart"/>
      <w:r w:rsidRPr="00D07D5D">
        <w:rPr>
          <w:rFonts w:ascii="Times New Roman" w:hAnsi="Times New Roman" w:cs="Times New Roman"/>
          <w:sz w:val="24"/>
          <w:szCs w:val="24"/>
        </w:rPr>
        <w:t>я(</w:t>
      </w:r>
      <w:proofErr w:type="gramEnd"/>
      <w:r w:rsidRPr="00D07D5D">
        <w:rPr>
          <w:rFonts w:ascii="Times New Roman" w:hAnsi="Times New Roman" w:cs="Times New Roman"/>
          <w:sz w:val="24"/>
          <w:szCs w:val="24"/>
        </w:rPr>
        <w:t>ей):</w:t>
      </w:r>
      <w:r>
        <w:rPr>
          <w:rFonts w:ascii="Times New Roman" w:hAnsi="Times New Roman" w:cs="Times New Roman"/>
          <w:sz w:val="24"/>
          <w:szCs w:val="24"/>
        </w:rPr>
        <w:t xml:space="preserve"> _________</w:t>
      </w:r>
    </w:p>
    <w:p w:rsidR="00D07D5D" w:rsidRPr="00D07D5D" w:rsidRDefault="00D07D5D" w:rsidP="00D07D5D">
      <w:pPr>
        <w:pStyle w:val="a7"/>
        <w:spacing w:before="120" w:after="0"/>
        <w:ind w:left="4536"/>
        <w:jc w:val="right"/>
        <w:rPr>
          <w:rFonts w:ascii="Times New Roman" w:hAnsi="Times New Roman" w:cs="Times New Roman"/>
          <w:sz w:val="20"/>
          <w:szCs w:val="20"/>
        </w:rPr>
      </w:pPr>
      <w:r>
        <w:rPr>
          <w:rFonts w:ascii="Times New Roman" w:hAnsi="Times New Roman" w:cs="Times New Roman"/>
          <w:sz w:val="24"/>
          <w:szCs w:val="24"/>
        </w:rPr>
        <w:t xml:space="preserve">_______________________________ </w:t>
      </w:r>
      <w:r w:rsidRPr="00D07D5D">
        <w:rPr>
          <w:rFonts w:ascii="Times New Roman" w:hAnsi="Times New Roman" w:cs="Times New Roman"/>
          <w:sz w:val="20"/>
          <w:szCs w:val="20"/>
        </w:rPr>
        <w:t>(местонахождение юридического лица; место регистрации физического лица)</w:t>
      </w:r>
    </w:p>
    <w:p w:rsidR="00D07D5D" w:rsidRDefault="00D07D5D" w:rsidP="00D07D5D">
      <w:pPr>
        <w:pStyle w:val="a7"/>
        <w:ind w:left="4536" w:right="113"/>
        <w:jc w:val="right"/>
        <w:rPr>
          <w:rFonts w:ascii="Times New Roman" w:hAnsi="Times New Roman" w:cs="Times New Roman"/>
          <w:sz w:val="24"/>
          <w:szCs w:val="24"/>
        </w:rPr>
      </w:pPr>
      <w:r w:rsidRPr="00D07D5D">
        <w:rPr>
          <w:rFonts w:ascii="Times New Roman" w:hAnsi="Times New Roman" w:cs="Times New Roman"/>
          <w:sz w:val="24"/>
          <w:szCs w:val="24"/>
        </w:rPr>
        <w:t>Телефон (факс) заявител</w:t>
      </w:r>
      <w:proofErr w:type="gramStart"/>
      <w:r w:rsidRPr="00D07D5D">
        <w:rPr>
          <w:rFonts w:ascii="Times New Roman" w:hAnsi="Times New Roman" w:cs="Times New Roman"/>
          <w:sz w:val="24"/>
          <w:szCs w:val="24"/>
        </w:rPr>
        <w:t>я(</w:t>
      </w:r>
      <w:proofErr w:type="gramEnd"/>
      <w:r w:rsidRPr="00D07D5D">
        <w:rPr>
          <w:rFonts w:ascii="Times New Roman" w:hAnsi="Times New Roman" w:cs="Times New Roman"/>
          <w:sz w:val="24"/>
          <w:szCs w:val="24"/>
        </w:rPr>
        <w:t>ей):</w:t>
      </w:r>
    </w:p>
    <w:p w:rsidR="00D07D5D" w:rsidRPr="00D07D5D" w:rsidRDefault="00D07D5D" w:rsidP="00D07D5D">
      <w:pPr>
        <w:pStyle w:val="a7"/>
        <w:ind w:left="4536" w:right="113"/>
        <w:jc w:val="right"/>
        <w:rPr>
          <w:rFonts w:ascii="Times New Roman" w:hAnsi="Times New Roman" w:cs="Times New Roman"/>
          <w:sz w:val="24"/>
          <w:szCs w:val="24"/>
        </w:rPr>
      </w:pPr>
      <w:r>
        <w:rPr>
          <w:rFonts w:ascii="Times New Roman" w:hAnsi="Times New Roman" w:cs="Times New Roman"/>
          <w:sz w:val="24"/>
          <w:szCs w:val="24"/>
        </w:rPr>
        <w:t>______________________________</w:t>
      </w:r>
    </w:p>
    <w:p w:rsidR="001D44DD" w:rsidRDefault="001D44DD" w:rsidP="001D44DD">
      <w:pPr>
        <w:pStyle w:val="a7"/>
        <w:spacing w:before="240" w:after="0"/>
        <w:jc w:val="center"/>
        <w:rPr>
          <w:rFonts w:ascii="Times New Roman" w:hAnsi="Times New Roman" w:cs="Times New Roman"/>
          <w:sz w:val="24"/>
          <w:szCs w:val="24"/>
        </w:rPr>
      </w:pPr>
    </w:p>
    <w:p w:rsidR="00D07D5D" w:rsidRPr="00D07D5D" w:rsidRDefault="00D07D5D" w:rsidP="001D44DD">
      <w:pPr>
        <w:pStyle w:val="a7"/>
        <w:spacing w:after="0"/>
        <w:jc w:val="center"/>
        <w:rPr>
          <w:rFonts w:ascii="Times New Roman" w:hAnsi="Times New Roman" w:cs="Times New Roman"/>
          <w:sz w:val="24"/>
          <w:szCs w:val="24"/>
        </w:rPr>
      </w:pPr>
      <w:r w:rsidRPr="00D07D5D">
        <w:rPr>
          <w:rFonts w:ascii="Times New Roman" w:hAnsi="Times New Roman" w:cs="Times New Roman"/>
          <w:sz w:val="24"/>
          <w:szCs w:val="24"/>
        </w:rPr>
        <w:t>ЗАЯВЛЕНИЕ</w:t>
      </w:r>
    </w:p>
    <w:p w:rsidR="00D07D5D" w:rsidRPr="00D07D5D" w:rsidRDefault="00D07D5D" w:rsidP="00D07D5D">
      <w:pPr>
        <w:pStyle w:val="a7"/>
        <w:spacing w:after="0"/>
        <w:jc w:val="center"/>
        <w:rPr>
          <w:rFonts w:ascii="Times New Roman" w:hAnsi="Times New Roman" w:cs="Times New Roman"/>
          <w:sz w:val="24"/>
          <w:szCs w:val="24"/>
        </w:rPr>
      </w:pPr>
      <w:r>
        <w:rPr>
          <w:rFonts w:ascii="Times New Roman" w:hAnsi="Times New Roman" w:cs="Times New Roman"/>
          <w:sz w:val="24"/>
          <w:szCs w:val="24"/>
        </w:rPr>
        <w:t xml:space="preserve">о предоставлении информации об объектах недвижимого имущества, </w:t>
      </w:r>
      <w:r w:rsidRPr="00D07D5D">
        <w:rPr>
          <w:rFonts w:ascii="Times New Roman" w:hAnsi="Times New Roman" w:cs="Times New Roman"/>
          <w:sz w:val="24"/>
          <w:szCs w:val="24"/>
        </w:rPr>
        <w:t xml:space="preserve"> </w:t>
      </w:r>
    </w:p>
    <w:p w:rsidR="00D07D5D" w:rsidRPr="00D07D5D" w:rsidRDefault="001D44DD" w:rsidP="00D07D5D">
      <w:pPr>
        <w:pStyle w:val="a7"/>
        <w:spacing w:after="0"/>
        <w:jc w:val="center"/>
        <w:rPr>
          <w:rFonts w:ascii="Times New Roman" w:hAnsi="Times New Roman" w:cs="Times New Roman"/>
          <w:sz w:val="24"/>
          <w:szCs w:val="24"/>
        </w:rPr>
      </w:pPr>
      <w:proofErr w:type="gramStart"/>
      <w:r>
        <w:rPr>
          <w:rFonts w:ascii="Times New Roman" w:hAnsi="Times New Roman" w:cs="Times New Roman"/>
          <w:sz w:val="24"/>
          <w:szCs w:val="24"/>
        </w:rPr>
        <w:t>находящихся</w:t>
      </w:r>
      <w:proofErr w:type="gramEnd"/>
      <w:r>
        <w:rPr>
          <w:rFonts w:ascii="Times New Roman" w:hAnsi="Times New Roman" w:cs="Times New Roman"/>
          <w:sz w:val="24"/>
          <w:szCs w:val="24"/>
        </w:rPr>
        <w:t xml:space="preserve"> в муниципальной собственности, и предназначенных для сдачи в аренду</w:t>
      </w:r>
    </w:p>
    <w:p w:rsidR="00D07D5D" w:rsidRPr="00D07D5D" w:rsidRDefault="00D07D5D" w:rsidP="00D07D5D">
      <w:pPr>
        <w:pStyle w:val="a7"/>
        <w:spacing w:after="0"/>
        <w:jc w:val="both"/>
        <w:rPr>
          <w:rFonts w:ascii="Times New Roman" w:hAnsi="Times New Roman" w:cs="Times New Roman"/>
          <w:sz w:val="24"/>
          <w:szCs w:val="24"/>
        </w:rPr>
      </w:pPr>
    </w:p>
    <w:p w:rsidR="00D07D5D" w:rsidRPr="00D07D5D" w:rsidRDefault="00D07D5D" w:rsidP="00D07D5D">
      <w:pPr>
        <w:pStyle w:val="a7"/>
        <w:ind w:firstLine="654"/>
        <w:jc w:val="both"/>
        <w:rPr>
          <w:rFonts w:ascii="Times New Roman" w:hAnsi="Times New Roman" w:cs="Times New Roman"/>
          <w:sz w:val="24"/>
          <w:szCs w:val="24"/>
        </w:rPr>
      </w:pPr>
      <w:r w:rsidRPr="00D07D5D">
        <w:rPr>
          <w:rFonts w:ascii="Times New Roman" w:hAnsi="Times New Roman" w:cs="Times New Roman"/>
          <w:sz w:val="24"/>
          <w:szCs w:val="24"/>
        </w:rPr>
        <w:t>Прошу предоставить информацию об объекте недвижимого имущества, находящемся в муниципальной собственности, и предназначенном для сдачи в аренду.</w:t>
      </w:r>
    </w:p>
    <w:p w:rsidR="00D07D5D" w:rsidRPr="00D07D5D" w:rsidRDefault="00D07D5D" w:rsidP="00D07D5D">
      <w:pPr>
        <w:pStyle w:val="a7"/>
        <w:ind w:firstLine="654"/>
        <w:jc w:val="both"/>
        <w:rPr>
          <w:rFonts w:ascii="Times New Roman" w:hAnsi="Times New Roman" w:cs="Times New Roman"/>
          <w:sz w:val="24"/>
          <w:szCs w:val="24"/>
        </w:rPr>
      </w:pPr>
      <w:proofErr w:type="gramStart"/>
      <w:r w:rsidRPr="00D07D5D">
        <w:rPr>
          <w:rFonts w:ascii="Times New Roman" w:hAnsi="Times New Roman" w:cs="Times New Roman"/>
          <w:sz w:val="24"/>
          <w:szCs w:val="24"/>
        </w:rPr>
        <w:t>Вид объекта: здание, сооружение, нежилое помещение, объект незавершенного строительства, жилой дом, квартира, комната (нужное подчеркнуть).</w:t>
      </w:r>
      <w:proofErr w:type="gramEnd"/>
    </w:p>
    <w:p w:rsidR="00D07D5D" w:rsidRPr="00D07D5D" w:rsidRDefault="00D07D5D" w:rsidP="001D44DD">
      <w:pPr>
        <w:pStyle w:val="a7"/>
        <w:spacing w:after="0"/>
        <w:ind w:firstLine="654"/>
        <w:jc w:val="both"/>
        <w:rPr>
          <w:rFonts w:ascii="Times New Roman" w:hAnsi="Times New Roman" w:cs="Times New Roman"/>
          <w:sz w:val="24"/>
          <w:szCs w:val="24"/>
        </w:rPr>
      </w:pPr>
      <w:r w:rsidRPr="00D07D5D">
        <w:rPr>
          <w:rFonts w:ascii="Times New Roman" w:hAnsi="Times New Roman" w:cs="Times New Roman"/>
          <w:sz w:val="24"/>
          <w:szCs w:val="24"/>
        </w:rPr>
        <w:t>Месторасположение: __________________________________________________</w:t>
      </w:r>
      <w:r w:rsidR="001D44DD">
        <w:rPr>
          <w:rFonts w:ascii="Times New Roman" w:hAnsi="Times New Roman" w:cs="Times New Roman"/>
          <w:sz w:val="24"/>
          <w:szCs w:val="24"/>
        </w:rPr>
        <w:t xml:space="preserve"> ____________________________________________________________________________</w:t>
      </w:r>
    </w:p>
    <w:p w:rsidR="00D07D5D" w:rsidRPr="001D44DD" w:rsidRDefault="00D07D5D" w:rsidP="00D07D5D">
      <w:pPr>
        <w:pStyle w:val="a7"/>
        <w:jc w:val="center"/>
        <w:rPr>
          <w:rFonts w:ascii="Times New Roman" w:hAnsi="Times New Roman" w:cs="Times New Roman"/>
          <w:sz w:val="20"/>
          <w:szCs w:val="20"/>
        </w:rPr>
      </w:pPr>
      <w:r w:rsidRPr="001D44DD">
        <w:rPr>
          <w:rFonts w:ascii="Times New Roman" w:hAnsi="Times New Roman" w:cs="Times New Roman"/>
          <w:spacing w:val="-2"/>
          <w:sz w:val="20"/>
          <w:szCs w:val="20"/>
        </w:rPr>
        <w:t>(указывается адрес объекта)</w:t>
      </w:r>
    </w:p>
    <w:p w:rsidR="00D07D5D" w:rsidRPr="00D07D5D" w:rsidRDefault="00D07D5D" w:rsidP="001D44DD">
      <w:pPr>
        <w:pStyle w:val="a7"/>
        <w:spacing w:after="0"/>
        <w:rPr>
          <w:rFonts w:ascii="Times New Roman" w:hAnsi="Times New Roman" w:cs="Times New Roman"/>
          <w:sz w:val="24"/>
          <w:szCs w:val="24"/>
        </w:rPr>
      </w:pPr>
      <w:r w:rsidRPr="00D07D5D">
        <w:rPr>
          <w:rFonts w:ascii="Times New Roman" w:hAnsi="Times New Roman" w:cs="Times New Roman"/>
          <w:sz w:val="24"/>
          <w:szCs w:val="24"/>
        </w:rPr>
        <w:t xml:space="preserve">Дополнительные сведения: площадь __________ кв. м., </w:t>
      </w:r>
      <w:proofErr w:type="spellStart"/>
      <w:r w:rsidRPr="00D07D5D">
        <w:rPr>
          <w:rFonts w:ascii="Times New Roman" w:hAnsi="Times New Roman" w:cs="Times New Roman"/>
          <w:sz w:val="24"/>
          <w:szCs w:val="24"/>
        </w:rPr>
        <w:t>этажность________________</w:t>
      </w:r>
      <w:proofErr w:type="spellEnd"/>
      <w:r w:rsidRPr="00D07D5D">
        <w:rPr>
          <w:rFonts w:ascii="Times New Roman" w:hAnsi="Times New Roman" w:cs="Times New Roman"/>
          <w:sz w:val="24"/>
          <w:szCs w:val="24"/>
        </w:rPr>
        <w:t xml:space="preserve">, </w:t>
      </w:r>
      <w:proofErr w:type="spellStart"/>
      <w:r w:rsidRPr="00D07D5D">
        <w:rPr>
          <w:rFonts w:ascii="Times New Roman" w:hAnsi="Times New Roman" w:cs="Times New Roman"/>
          <w:sz w:val="24"/>
          <w:szCs w:val="24"/>
        </w:rPr>
        <w:t>литер__________________</w:t>
      </w:r>
      <w:proofErr w:type="spellEnd"/>
      <w:r w:rsidRPr="00D07D5D">
        <w:rPr>
          <w:rFonts w:ascii="Times New Roman" w:hAnsi="Times New Roman" w:cs="Times New Roman"/>
          <w:sz w:val="24"/>
          <w:szCs w:val="24"/>
        </w:rPr>
        <w:t xml:space="preserve">, протяженность ______________________________ </w:t>
      </w:r>
      <w:proofErr w:type="spellStart"/>
      <w:r w:rsidRPr="00D07D5D">
        <w:rPr>
          <w:rFonts w:ascii="Times New Roman" w:hAnsi="Times New Roman" w:cs="Times New Roman"/>
          <w:sz w:val="24"/>
          <w:szCs w:val="24"/>
        </w:rPr>
        <w:t>__</w:t>
      </w:r>
      <w:proofErr w:type="gramStart"/>
      <w:r w:rsidRPr="00D07D5D">
        <w:rPr>
          <w:rFonts w:ascii="Times New Roman" w:hAnsi="Times New Roman" w:cs="Times New Roman"/>
          <w:sz w:val="24"/>
          <w:szCs w:val="24"/>
        </w:rPr>
        <w:t>м</w:t>
      </w:r>
      <w:proofErr w:type="spellEnd"/>
      <w:proofErr w:type="gramEnd"/>
      <w:r w:rsidRPr="00D07D5D">
        <w:rPr>
          <w:rFonts w:ascii="Times New Roman" w:hAnsi="Times New Roman" w:cs="Times New Roman"/>
          <w:sz w:val="24"/>
          <w:szCs w:val="24"/>
        </w:rPr>
        <w:t>.</w:t>
      </w:r>
      <w:r w:rsidR="001D44DD">
        <w:rPr>
          <w:rFonts w:ascii="Times New Roman" w:hAnsi="Times New Roman" w:cs="Times New Roman"/>
          <w:sz w:val="24"/>
          <w:szCs w:val="24"/>
        </w:rPr>
        <w:t xml:space="preserve"> ____________________________________________________________________________</w:t>
      </w:r>
    </w:p>
    <w:p w:rsidR="00D07D5D" w:rsidRPr="001D44DD" w:rsidRDefault="00D07D5D" w:rsidP="001D44DD">
      <w:pPr>
        <w:pStyle w:val="a7"/>
        <w:spacing w:after="0"/>
        <w:jc w:val="center"/>
        <w:rPr>
          <w:rFonts w:ascii="Times New Roman" w:hAnsi="Times New Roman" w:cs="Times New Roman"/>
          <w:sz w:val="20"/>
          <w:szCs w:val="20"/>
        </w:rPr>
      </w:pPr>
      <w:proofErr w:type="gramStart"/>
      <w:r w:rsidRPr="001D44DD">
        <w:rPr>
          <w:rFonts w:ascii="Times New Roman" w:hAnsi="Times New Roman" w:cs="Times New Roman"/>
          <w:sz w:val="20"/>
          <w:szCs w:val="20"/>
        </w:rPr>
        <w:t xml:space="preserve">(по желанию заявителя указывается имеющаяся у него информация об объекте,  </w:t>
      </w:r>
      <w:proofErr w:type="gramEnd"/>
    </w:p>
    <w:p w:rsidR="00D07D5D" w:rsidRPr="001D44DD" w:rsidRDefault="00D07D5D" w:rsidP="00D07D5D">
      <w:pPr>
        <w:pStyle w:val="a7"/>
        <w:jc w:val="center"/>
        <w:rPr>
          <w:rFonts w:ascii="Times New Roman" w:hAnsi="Times New Roman" w:cs="Times New Roman"/>
          <w:sz w:val="20"/>
          <w:szCs w:val="20"/>
        </w:rPr>
      </w:pPr>
      <w:proofErr w:type="gramStart"/>
      <w:r w:rsidRPr="001D44DD">
        <w:rPr>
          <w:rFonts w:ascii="Times New Roman" w:hAnsi="Times New Roman" w:cs="Times New Roman"/>
          <w:sz w:val="20"/>
          <w:szCs w:val="20"/>
        </w:rPr>
        <w:t>позволяющая</w:t>
      </w:r>
      <w:proofErr w:type="gramEnd"/>
      <w:r w:rsidRPr="001D44DD">
        <w:rPr>
          <w:rFonts w:ascii="Times New Roman" w:hAnsi="Times New Roman" w:cs="Times New Roman"/>
          <w:sz w:val="20"/>
          <w:szCs w:val="20"/>
        </w:rPr>
        <w:t xml:space="preserve"> индивидуализировать объект запроса).</w:t>
      </w:r>
    </w:p>
    <w:p w:rsidR="00D07D5D" w:rsidRPr="00D07D5D" w:rsidRDefault="00D07D5D" w:rsidP="00D07D5D">
      <w:pPr>
        <w:pStyle w:val="a7"/>
        <w:rPr>
          <w:rFonts w:ascii="Times New Roman" w:hAnsi="Times New Roman" w:cs="Times New Roman"/>
          <w:sz w:val="24"/>
          <w:szCs w:val="24"/>
        </w:rPr>
      </w:pPr>
    </w:p>
    <w:p w:rsidR="00D07D5D" w:rsidRPr="00D07D5D" w:rsidRDefault="00D07D5D" w:rsidP="001D44DD">
      <w:pPr>
        <w:pStyle w:val="a7"/>
        <w:autoSpaceDE w:val="0"/>
        <w:spacing w:after="0"/>
        <w:ind w:firstLine="567"/>
        <w:jc w:val="both"/>
        <w:rPr>
          <w:rFonts w:ascii="Times New Roman" w:hAnsi="Times New Roman" w:cs="Times New Roman"/>
          <w:sz w:val="24"/>
          <w:szCs w:val="24"/>
        </w:rPr>
      </w:pPr>
      <w:r w:rsidRPr="00D07D5D">
        <w:rPr>
          <w:rFonts w:ascii="Times New Roman" w:hAnsi="Times New Roman" w:cs="Times New Roman"/>
          <w:sz w:val="24"/>
          <w:szCs w:val="24"/>
        </w:rPr>
        <w:lastRenderedPageBreak/>
        <w:t>Информацию об объекте недвижимого имущества, находящемся в муниципальной собственности, прошу предоставить</w:t>
      </w:r>
      <w:r w:rsidR="001D44DD">
        <w:rPr>
          <w:rFonts w:ascii="Times New Roman" w:hAnsi="Times New Roman" w:cs="Times New Roman"/>
          <w:sz w:val="24"/>
          <w:szCs w:val="24"/>
        </w:rPr>
        <w:t xml:space="preserve"> </w:t>
      </w:r>
      <w:r w:rsidRPr="00D07D5D">
        <w:rPr>
          <w:rFonts w:ascii="Times New Roman" w:hAnsi="Times New Roman" w:cs="Times New Roman"/>
          <w:sz w:val="24"/>
          <w:szCs w:val="24"/>
        </w:rPr>
        <w:t>___________________________________________</w:t>
      </w:r>
    </w:p>
    <w:p w:rsidR="00D07D5D" w:rsidRPr="00D07D5D" w:rsidRDefault="00D07D5D" w:rsidP="001D44DD">
      <w:pPr>
        <w:pStyle w:val="a7"/>
        <w:autoSpaceDE w:val="0"/>
        <w:spacing w:after="0"/>
        <w:ind w:firstLine="17"/>
        <w:jc w:val="both"/>
        <w:rPr>
          <w:rFonts w:ascii="Times New Roman" w:hAnsi="Times New Roman" w:cs="Times New Roman"/>
          <w:sz w:val="24"/>
          <w:szCs w:val="24"/>
        </w:rPr>
      </w:pPr>
      <w:r w:rsidRPr="00D07D5D">
        <w:rPr>
          <w:rFonts w:ascii="Times New Roman" w:hAnsi="Times New Roman" w:cs="Times New Roman"/>
          <w:sz w:val="24"/>
          <w:szCs w:val="24"/>
        </w:rPr>
        <w:t>___________________________________________________________________________</w:t>
      </w:r>
    </w:p>
    <w:p w:rsidR="00D07D5D" w:rsidRPr="00D07D5D" w:rsidRDefault="00D07D5D" w:rsidP="001D44DD">
      <w:pPr>
        <w:pStyle w:val="a7"/>
        <w:autoSpaceDE w:val="0"/>
        <w:spacing w:after="0"/>
        <w:ind w:firstLine="17"/>
        <w:jc w:val="both"/>
        <w:rPr>
          <w:rFonts w:ascii="Times New Roman" w:hAnsi="Times New Roman" w:cs="Times New Roman"/>
          <w:sz w:val="24"/>
          <w:szCs w:val="24"/>
        </w:rPr>
      </w:pPr>
      <w:r w:rsidRPr="00D07D5D">
        <w:rPr>
          <w:rFonts w:ascii="Times New Roman" w:hAnsi="Times New Roman" w:cs="Times New Roman"/>
          <w:sz w:val="24"/>
          <w:szCs w:val="24"/>
        </w:rPr>
        <w:t>___________________________________________________________________________</w:t>
      </w:r>
    </w:p>
    <w:p w:rsidR="00D07D5D" w:rsidRPr="001D44DD" w:rsidRDefault="00D07D5D" w:rsidP="001D44DD">
      <w:pPr>
        <w:pStyle w:val="a7"/>
        <w:autoSpaceDE w:val="0"/>
        <w:spacing w:after="0" w:line="240" w:lineRule="auto"/>
        <w:jc w:val="center"/>
        <w:rPr>
          <w:rFonts w:ascii="Times New Roman" w:hAnsi="Times New Roman" w:cs="Times New Roman"/>
          <w:sz w:val="20"/>
          <w:szCs w:val="20"/>
        </w:rPr>
      </w:pPr>
      <w:proofErr w:type="gramStart"/>
      <w:r w:rsidRPr="001D44DD">
        <w:rPr>
          <w:rFonts w:ascii="Times New Roman" w:hAnsi="Times New Roman" w:cs="Times New Roman"/>
          <w:sz w:val="20"/>
          <w:szCs w:val="20"/>
        </w:rPr>
        <w:t>(указывается способ получения результата государственной услуги – почтовым отправлением,</w:t>
      </w:r>
      <w:proofErr w:type="gramEnd"/>
    </w:p>
    <w:p w:rsidR="00D07D5D" w:rsidRPr="001D44DD" w:rsidRDefault="00D07D5D" w:rsidP="001D44DD">
      <w:pPr>
        <w:pStyle w:val="a7"/>
        <w:autoSpaceDE w:val="0"/>
        <w:spacing w:line="240" w:lineRule="auto"/>
        <w:jc w:val="center"/>
        <w:rPr>
          <w:rFonts w:ascii="Times New Roman" w:hAnsi="Times New Roman" w:cs="Times New Roman"/>
          <w:sz w:val="20"/>
          <w:szCs w:val="20"/>
        </w:rPr>
      </w:pPr>
      <w:r w:rsidRPr="001D44DD">
        <w:rPr>
          <w:rFonts w:ascii="Times New Roman" w:eastAsia="Times New Roman" w:hAnsi="Times New Roman" w:cs="Times New Roman"/>
          <w:sz w:val="20"/>
          <w:szCs w:val="20"/>
        </w:rPr>
        <w:t xml:space="preserve"> </w:t>
      </w:r>
      <w:r w:rsidRPr="001D44DD">
        <w:rPr>
          <w:rFonts w:ascii="Times New Roman" w:hAnsi="Times New Roman" w:cs="Times New Roman"/>
          <w:sz w:val="20"/>
          <w:szCs w:val="20"/>
        </w:rPr>
        <w:t>отправлением в форме электронного документа или лично)</w:t>
      </w:r>
    </w:p>
    <w:p w:rsidR="00D07D5D" w:rsidRPr="00D07D5D" w:rsidRDefault="00D07D5D" w:rsidP="001D44DD">
      <w:pPr>
        <w:pStyle w:val="a7"/>
        <w:tabs>
          <w:tab w:val="right" w:pos="9923"/>
        </w:tabs>
        <w:autoSpaceDE w:val="0"/>
        <w:spacing w:after="0"/>
        <w:rPr>
          <w:rFonts w:ascii="Times New Roman" w:hAnsi="Times New Roman" w:cs="Times New Roman"/>
          <w:sz w:val="24"/>
          <w:szCs w:val="24"/>
        </w:rPr>
      </w:pPr>
      <w:r w:rsidRPr="00D07D5D">
        <w:rPr>
          <w:rFonts w:ascii="Times New Roman" w:hAnsi="Times New Roman" w:cs="Times New Roman"/>
          <w:sz w:val="24"/>
          <w:szCs w:val="24"/>
        </w:rPr>
        <w:t xml:space="preserve">почтовым отправлением по адресу:  </w:t>
      </w:r>
      <w:r w:rsidRPr="00D07D5D">
        <w:rPr>
          <w:rFonts w:ascii="Times New Roman" w:hAnsi="Times New Roman" w:cs="Times New Roman"/>
          <w:sz w:val="24"/>
          <w:szCs w:val="24"/>
        </w:rPr>
        <w:tab/>
        <w:t>/</w:t>
      </w:r>
    </w:p>
    <w:p w:rsidR="00D07D5D" w:rsidRPr="001D44DD" w:rsidRDefault="00D07D5D" w:rsidP="001D44DD">
      <w:pPr>
        <w:pStyle w:val="a7"/>
        <w:pBdr>
          <w:top w:val="single" w:sz="4" w:space="0" w:color="000000"/>
        </w:pBdr>
        <w:autoSpaceDE w:val="0"/>
        <w:spacing w:after="0" w:line="240" w:lineRule="auto"/>
        <w:ind w:left="3742" w:right="113"/>
        <w:jc w:val="center"/>
        <w:rPr>
          <w:rFonts w:ascii="Times New Roman" w:hAnsi="Times New Roman" w:cs="Times New Roman"/>
          <w:sz w:val="20"/>
          <w:szCs w:val="20"/>
        </w:rPr>
      </w:pPr>
      <w:r w:rsidRPr="00D07D5D">
        <w:rPr>
          <w:rFonts w:ascii="Times New Roman" w:hAnsi="Times New Roman" w:cs="Times New Roman"/>
          <w:sz w:val="24"/>
          <w:szCs w:val="24"/>
        </w:rPr>
        <w:t>(</w:t>
      </w:r>
      <w:r w:rsidRPr="001D44DD">
        <w:rPr>
          <w:rFonts w:ascii="Times New Roman" w:hAnsi="Times New Roman" w:cs="Times New Roman"/>
          <w:sz w:val="20"/>
          <w:szCs w:val="20"/>
        </w:rPr>
        <w:t>почтовый адрес для направления результата муниципальной услуги почтовым отправлением)</w:t>
      </w:r>
    </w:p>
    <w:p w:rsidR="001D44DD" w:rsidRDefault="00D07D5D" w:rsidP="001D44DD">
      <w:pPr>
        <w:pStyle w:val="a7"/>
        <w:tabs>
          <w:tab w:val="right" w:pos="9923"/>
        </w:tabs>
        <w:autoSpaceDE w:val="0"/>
        <w:spacing w:before="240" w:after="0"/>
        <w:jc w:val="both"/>
        <w:rPr>
          <w:rFonts w:ascii="Times New Roman" w:hAnsi="Times New Roman" w:cs="Times New Roman"/>
          <w:sz w:val="24"/>
          <w:szCs w:val="24"/>
        </w:rPr>
      </w:pPr>
      <w:r w:rsidRPr="00D07D5D">
        <w:rPr>
          <w:rFonts w:ascii="Times New Roman" w:hAnsi="Times New Roman" w:cs="Times New Roman"/>
          <w:sz w:val="24"/>
          <w:szCs w:val="24"/>
        </w:rPr>
        <w:t>отправлением в форме электронного документа по адресу электронной по</w:t>
      </w:r>
      <w:r w:rsidR="001D44DD">
        <w:rPr>
          <w:rFonts w:ascii="Times New Roman" w:hAnsi="Times New Roman" w:cs="Times New Roman"/>
          <w:sz w:val="24"/>
          <w:szCs w:val="24"/>
        </w:rPr>
        <w:t>чты:</w:t>
      </w:r>
    </w:p>
    <w:p w:rsidR="001D44DD" w:rsidRDefault="001D44DD" w:rsidP="001D44DD">
      <w:pPr>
        <w:pStyle w:val="a7"/>
        <w:tabs>
          <w:tab w:val="right" w:pos="9923"/>
        </w:tabs>
        <w:autoSpaceDE w:val="0"/>
        <w:spacing w:after="0"/>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 </w:t>
      </w:r>
      <w:r w:rsidR="00D07D5D" w:rsidRPr="00D07D5D">
        <w:rPr>
          <w:rFonts w:ascii="Times New Roman" w:hAnsi="Times New Roman" w:cs="Times New Roman"/>
          <w:sz w:val="24"/>
          <w:szCs w:val="24"/>
        </w:rPr>
        <w:t>/при личном обращении.</w:t>
      </w:r>
    </w:p>
    <w:p w:rsidR="001D44DD" w:rsidRDefault="00D07D5D" w:rsidP="001D44DD">
      <w:pPr>
        <w:pStyle w:val="a7"/>
        <w:tabs>
          <w:tab w:val="right" w:pos="9923"/>
        </w:tabs>
        <w:autoSpaceDE w:val="0"/>
        <w:spacing w:after="0"/>
        <w:jc w:val="both"/>
        <w:rPr>
          <w:rFonts w:ascii="Times New Roman" w:hAnsi="Times New Roman" w:cs="Times New Roman"/>
          <w:sz w:val="20"/>
          <w:szCs w:val="20"/>
        </w:rPr>
      </w:pPr>
      <w:proofErr w:type="gramStart"/>
      <w:r w:rsidRPr="001D44DD">
        <w:rPr>
          <w:rFonts w:ascii="Times New Roman" w:hAnsi="Times New Roman" w:cs="Times New Roman"/>
          <w:sz w:val="20"/>
          <w:szCs w:val="20"/>
        </w:rPr>
        <w:t xml:space="preserve">(адрес электронной почты для направления результата </w:t>
      </w:r>
      <w:proofErr w:type="gramEnd"/>
    </w:p>
    <w:p w:rsidR="00D07D5D" w:rsidRPr="001D44DD" w:rsidRDefault="00D07D5D" w:rsidP="001D44DD">
      <w:pPr>
        <w:pStyle w:val="a7"/>
        <w:tabs>
          <w:tab w:val="right" w:pos="9923"/>
        </w:tabs>
        <w:autoSpaceDE w:val="0"/>
        <w:spacing w:after="0"/>
        <w:jc w:val="both"/>
        <w:rPr>
          <w:rFonts w:ascii="Times New Roman" w:hAnsi="Times New Roman" w:cs="Times New Roman"/>
          <w:sz w:val="20"/>
          <w:szCs w:val="20"/>
        </w:rPr>
      </w:pPr>
      <w:r w:rsidRPr="001D44DD">
        <w:rPr>
          <w:rFonts w:ascii="Times New Roman" w:hAnsi="Times New Roman" w:cs="Times New Roman"/>
          <w:sz w:val="20"/>
          <w:szCs w:val="20"/>
        </w:rPr>
        <w:t>муниципальной услуги в форме электронного документа)</w:t>
      </w:r>
    </w:p>
    <w:p w:rsidR="00D07D5D" w:rsidRPr="001D44DD" w:rsidRDefault="00D07D5D" w:rsidP="00D07D5D">
      <w:pPr>
        <w:pStyle w:val="a7"/>
        <w:autoSpaceDE w:val="0"/>
        <w:spacing w:before="360" w:after="0"/>
        <w:ind w:firstLine="567"/>
        <w:jc w:val="both"/>
        <w:rPr>
          <w:rFonts w:ascii="Times New Roman" w:hAnsi="Times New Roman" w:cs="Times New Roman"/>
          <w:sz w:val="20"/>
          <w:szCs w:val="20"/>
        </w:rPr>
      </w:pPr>
      <w:r w:rsidRPr="001D44DD">
        <w:rPr>
          <w:rFonts w:ascii="Times New Roman" w:hAnsi="Times New Roman" w:cs="Times New Roman"/>
          <w:sz w:val="24"/>
          <w:szCs w:val="24"/>
        </w:rPr>
        <w:t>О готовности результатов муниципальной услуги прошу сообщить</w:t>
      </w:r>
      <w:r w:rsidR="001D44DD">
        <w:rPr>
          <w:rFonts w:ascii="Times New Roman" w:hAnsi="Times New Roman" w:cs="Times New Roman"/>
          <w:sz w:val="24"/>
          <w:szCs w:val="24"/>
          <w:u w:val="single"/>
        </w:rPr>
        <w:t xml:space="preserve"> ____________________________________________________________________________</w:t>
      </w:r>
      <w:r w:rsidRPr="00D07D5D">
        <w:rPr>
          <w:rFonts w:ascii="Times New Roman" w:hAnsi="Times New Roman" w:cs="Times New Roman"/>
          <w:sz w:val="24"/>
          <w:szCs w:val="24"/>
          <w:u w:val="single"/>
        </w:rPr>
        <w:br/>
      </w:r>
      <w:r w:rsidRPr="001D44DD">
        <w:rPr>
          <w:rFonts w:ascii="Times New Roman" w:hAnsi="Times New Roman" w:cs="Times New Roman"/>
          <w:sz w:val="20"/>
          <w:szCs w:val="20"/>
        </w:rPr>
        <w:t>(указывается способ направления информационного сообщения в случае получения результатов услуги лично)</w:t>
      </w:r>
    </w:p>
    <w:p w:rsidR="00D07D5D" w:rsidRPr="00D07D5D" w:rsidRDefault="00D07D5D" w:rsidP="00D07D5D">
      <w:pPr>
        <w:pStyle w:val="a7"/>
        <w:tabs>
          <w:tab w:val="right" w:pos="9923"/>
        </w:tabs>
        <w:autoSpaceDE w:val="0"/>
        <w:rPr>
          <w:rFonts w:ascii="Times New Roman" w:hAnsi="Times New Roman" w:cs="Times New Roman"/>
          <w:sz w:val="24"/>
          <w:szCs w:val="24"/>
        </w:rPr>
      </w:pPr>
      <w:r w:rsidRPr="00D07D5D">
        <w:rPr>
          <w:rFonts w:ascii="Times New Roman" w:hAnsi="Times New Roman" w:cs="Times New Roman"/>
          <w:sz w:val="24"/>
          <w:szCs w:val="24"/>
        </w:rPr>
        <w:t xml:space="preserve">почтовым отправлением по адресу:  </w:t>
      </w:r>
      <w:r w:rsidRPr="00D07D5D">
        <w:rPr>
          <w:rFonts w:ascii="Times New Roman" w:hAnsi="Times New Roman" w:cs="Times New Roman"/>
          <w:sz w:val="24"/>
          <w:szCs w:val="24"/>
        </w:rPr>
        <w:tab/>
        <w:t>/</w:t>
      </w:r>
    </w:p>
    <w:p w:rsidR="00D07D5D" w:rsidRPr="001D44DD" w:rsidRDefault="00D07D5D" w:rsidP="00D07D5D">
      <w:pPr>
        <w:pStyle w:val="a7"/>
        <w:pBdr>
          <w:top w:val="single" w:sz="4" w:space="0" w:color="000000"/>
        </w:pBdr>
        <w:autoSpaceDE w:val="0"/>
        <w:ind w:left="3742" w:right="113"/>
        <w:jc w:val="center"/>
        <w:rPr>
          <w:rFonts w:ascii="Times New Roman" w:hAnsi="Times New Roman" w:cs="Times New Roman"/>
          <w:sz w:val="20"/>
          <w:szCs w:val="20"/>
        </w:rPr>
      </w:pPr>
      <w:r w:rsidRPr="001D44DD">
        <w:rPr>
          <w:rFonts w:ascii="Times New Roman" w:hAnsi="Times New Roman" w:cs="Times New Roman"/>
          <w:sz w:val="20"/>
          <w:szCs w:val="20"/>
        </w:rPr>
        <w:t>(почтовый адрес для направления информационного сообщения)</w:t>
      </w:r>
    </w:p>
    <w:p w:rsidR="00D07D5D" w:rsidRPr="00D07D5D" w:rsidRDefault="00D07D5D" w:rsidP="00D07D5D">
      <w:pPr>
        <w:pStyle w:val="a7"/>
        <w:tabs>
          <w:tab w:val="right" w:pos="9923"/>
        </w:tabs>
        <w:autoSpaceDE w:val="0"/>
        <w:rPr>
          <w:rFonts w:ascii="Times New Roman" w:hAnsi="Times New Roman" w:cs="Times New Roman"/>
          <w:sz w:val="24"/>
          <w:szCs w:val="24"/>
        </w:rPr>
      </w:pPr>
      <w:r w:rsidRPr="00D07D5D">
        <w:rPr>
          <w:rFonts w:ascii="Times New Roman" w:hAnsi="Times New Roman" w:cs="Times New Roman"/>
          <w:sz w:val="24"/>
          <w:szCs w:val="24"/>
        </w:rPr>
        <w:t xml:space="preserve">по электронной почте по адресу:  </w:t>
      </w:r>
      <w:r w:rsidRPr="00D07D5D">
        <w:rPr>
          <w:rFonts w:ascii="Times New Roman" w:hAnsi="Times New Roman" w:cs="Times New Roman"/>
          <w:sz w:val="24"/>
          <w:szCs w:val="24"/>
        </w:rPr>
        <w:tab/>
        <w:t xml:space="preserve"> </w:t>
      </w:r>
    </w:p>
    <w:p w:rsidR="00D07D5D" w:rsidRPr="00D07D5D" w:rsidRDefault="00D07D5D" w:rsidP="001D44DD">
      <w:pPr>
        <w:pStyle w:val="a7"/>
        <w:pBdr>
          <w:top w:val="single" w:sz="4" w:space="0" w:color="000000"/>
        </w:pBdr>
        <w:autoSpaceDE w:val="0"/>
        <w:ind w:left="3466" w:right="-86"/>
        <w:jc w:val="center"/>
        <w:rPr>
          <w:rFonts w:ascii="Times New Roman" w:hAnsi="Times New Roman" w:cs="Times New Roman"/>
          <w:sz w:val="24"/>
          <w:szCs w:val="24"/>
        </w:rPr>
      </w:pPr>
      <w:r w:rsidRPr="001D44DD">
        <w:rPr>
          <w:rFonts w:ascii="Times New Roman" w:hAnsi="Times New Roman" w:cs="Times New Roman"/>
          <w:sz w:val="20"/>
          <w:szCs w:val="20"/>
        </w:rPr>
        <w:t>(адрес электронной почты для направления информационного сообщения)</w:t>
      </w:r>
    </w:p>
    <w:p w:rsidR="00D07D5D" w:rsidRPr="00D07D5D" w:rsidRDefault="00D07D5D" w:rsidP="001D44DD">
      <w:pPr>
        <w:pStyle w:val="a7"/>
        <w:spacing w:after="0"/>
        <w:rPr>
          <w:rFonts w:ascii="Times New Roman" w:hAnsi="Times New Roman" w:cs="Times New Roman"/>
          <w:sz w:val="24"/>
          <w:szCs w:val="24"/>
        </w:rPr>
      </w:pPr>
      <w:r w:rsidRPr="00D07D5D">
        <w:rPr>
          <w:rFonts w:ascii="Times New Roman" w:hAnsi="Times New Roman" w:cs="Times New Roman"/>
          <w:sz w:val="24"/>
          <w:szCs w:val="24"/>
        </w:rPr>
        <w:t>Факсимильным сообщением на номер</w:t>
      </w:r>
      <w:proofErr w:type="gramStart"/>
      <w:r w:rsidRPr="00D07D5D">
        <w:rPr>
          <w:rFonts w:ascii="Times New Roman" w:hAnsi="Times New Roman" w:cs="Times New Roman"/>
          <w:sz w:val="24"/>
          <w:szCs w:val="24"/>
        </w:rPr>
        <w:t>: (____</w:t>
      </w:r>
      <w:r w:rsidR="001D44DD">
        <w:rPr>
          <w:rFonts w:ascii="Times New Roman" w:hAnsi="Times New Roman" w:cs="Times New Roman"/>
          <w:sz w:val="24"/>
          <w:szCs w:val="24"/>
        </w:rPr>
        <w:t>)_________/</w:t>
      </w:r>
      <w:proofErr w:type="gramEnd"/>
      <w:r w:rsidR="001D44DD">
        <w:rPr>
          <w:rFonts w:ascii="Times New Roman" w:hAnsi="Times New Roman" w:cs="Times New Roman"/>
          <w:sz w:val="24"/>
          <w:szCs w:val="24"/>
        </w:rPr>
        <w:t xml:space="preserve">по телефону: </w:t>
      </w:r>
      <w:r w:rsidRPr="00D07D5D">
        <w:rPr>
          <w:rFonts w:ascii="Times New Roman" w:hAnsi="Times New Roman" w:cs="Times New Roman"/>
          <w:sz w:val="24"/>
          <w:szCs w:val="24"/>
        </w:rPr>
        <w:t>(_____)_________.</w:t>
      </w:r>
    </w:p>
    <w:p w:rsidR="00D07D5D" w:rsidRPr="001D44DD" w:rsidRDefault="00D07D5D" w:rsidP="00D07D5D">
      <w:pPr>
        <w:pStyle w:val="a7"/>
        <w:rPr>
          <w:rFonts w:ascii="Times New Roman" w:hAnsi="Times New Roman" w:cs="Times New Roman"/>
          <w:sz w:val="20"/>
          <w:szCs w:val="20"/>
        </w:rPr>
      </w:pPr>
      <w:r w:rsidRPr="001D44DD">
        <w:rPr>
          <w:rFonts w:ascii="Times New Roman" w:eastAsia="Times New Roman" w:hAnsi="Times New Roman" w:cs="Times New Roman"/>
          <w:sz w:val="20"/>
          <w:szCs w:val="20"/>
        </w:rPr>
        <w:t xml:space="preserve">                                                                                   </w:t>
      </w:r>
      <w:r w:rsidRPr="001D44DD">
        <w:rPr>
          <w:rFonts w:ascii="Times New Roman" w:hAnsi="Times New Roman" w:cs="Times New Roman"/>
          <w:sz w:val="20"/>
          <w:szCs w:val="20"/>
        </w:rPr>
        <w:t>(номер факса)                                         (номер телефона)</w:t>
      </w:r>
    </w:p>
    <w:p w:rsidR="00D07D5D" w:rsidRPr="00D07D5D" w:rsidRDefault="00D07D5D" w:rsidP="001D44DD">
      <w:pPr>
        <w:pStyle w:val="a7"/>
        <w:rPr>
          <w:rFonts w:ascii="Times New Roman" w:hAnsi="Times New Roman" w:cs="Times New Roman"/>
          <w:sz w:val="24"/>
          <w:szCs w:val="24"/>
        </w:rPr>
      </w:pPr>
      <w:r w:rsidRPr="00D07D5D">
        <w:rPr>
          <w:rFonts w:ascii="Times New Roman" w:eastAsia="Times New Roman" w:hAnsi="Times New Roman" w:cs="Times New Roman"/>
          <w:sz w:val="24"/>
          <w:szCs w:val="24"/>
        </w:rPr>
        <w:t xml:space="preserve"> </w:t>
      </w:r>
      <w:r w:rsidRPr="00D07D5D">
        <w:rPr>
          <w:rFonts w:ascii="Times New Roman" w:hAnsi="Times New Roman" w:cs="Times New Roman"/>
          <w:sz w:val="24"/>
          <w:szCs w:val="24"/>
        </w:rPr>
        <w:t>В соответствии с Федеральным законом № 152-ФЗ от 27.07.2006 г. «О персональных данных» подтверждаю свое согласие на обработку моих персональных данных.</w:t>
      </w:r>
    </w:p>
    <w:p w:rsidR="00D07D5D" w:rsidRPr="00D07D5D" w:rsidRDefault="00D07D5D" w:rsidP="00D07D5D">
      <w:pPr>
        <w:pStyle w:val="a7"/>
        <w:ind w:right="-93"/>
        <w:rPr>
          <w:rFonts w:ascii="Times New Roman" w:hAnsi="Times New Roman" w:cs="Times New Roman"/>
          <w:sz w:val="24"/>
          <w:szCs w:val="24"/>
        </w:rPr>
      </w:pPr>
      <w:r w:rsidRPr="00D07D5D">
        <w:rPr>
          <w:rFonts w:ascii="Times New Roman" w:hAnsi="Times New Roman" w:cs="Times New Roman"/>
          <w:sz w:val="24"/>
          <w:szCs w:val="24"/>
        </w:rPr>
        <w:t xml:space="preserve">Приложение: на _______ </w:t>
      </w:r>
      <w:proofErr w:type="gramStart"/>
      <w:r w:rsidRPr="00D07D5D">
        <w:rPr>
          <w:rFonts w:ascii="Times New Roman" w:hAnsi="Times New Roman" w:cs="Times New Roman"/>
          <w:sz w:val="24"/>
          <w:szCs w:val="24"/>
        </w:rPr>
        <w:t>л</w:t>
      </w:r>
      <w:proofErr w:type="gramEnd"/>
      <w:r w:rsidRPr="00D07D5D">
        <w:rPr>
          <w:rFonts w:ascii="Times New Roman" w:hAnsi="Times New Roman" w:cs="Times New Roman"/>
          <w:sz w:val="24"/>
          <w:szCs w:val="24"/>
        </w:rPr>
        <w:t>. в 1 экз.</w:t>
      </w:r>
    </w:p>
    <w:p w:rsidR="00D07D5D" w:rsidRPr="00D07D5D" w:rsidRDefault="00D07D5D" w:rsidP="00D07D5D">
      <w:pPr>
        <w:pStyle w:val="a7"/>
        <w:ind w:right="-93"/>
        <w:rPr>
          <w:rFonts w:ascii="Times New Roman" w:hAnsi="Times New Roman" w:cs="Times New Roman"/>
          <w:sz w:val="24"/>
          <w:szCs w:val="24"/>
        </w:rPr>
      </w:pPr>
    </w:p>
    <w:p w:rsidR="00D07D5D" w:rsidRPr="00D07D5D" w:rsidRDefault="00D07D5D" w:rsidP="00BD5E25">
      <w:pPr>
        <w:pStyle w:val="a7"/>
        <w:spacing w:after="0"/>
        <w:ind w:right="-93"/>
        <w:rPr>
          <w:rFonts w:ascii="Times New Roman" w:hAnsi="Times New Roman" w:cs="Times New Roman"/>
          <w:sz w:val="24"/>
          <w:szCs w:val="24"/>
        </w:rPr>
      </w:pPr>
      <w:r w:rsidRPr="00D07D5D">
        <w:rPr>
          <w:rFonts w:ascii="Times New Roman" w:hAnsi="Times New Roman" w:cs="Times New Roman"/>
          <w:sz w:val="24"/>
          <w:szCs w:val="24"/>
        </w:rPr>
        <w:t>______________________</w:t>
      </w:r>
      <w:r w:rsidR="001D44DD">
        <w:rPr>
          <w:rFonts w:ascii="Times New Roman" w:hAnsi="Times New Roman" w:cs="Times New Roman"/>
          <w:sz w:val="24"/>
          <w:szCs w:val="24"/>
        </w:rPr>
        <w:t xml:space="preserve">                                                      ___________________</w:t>
      </w:r>
    </w:p>
    <w:p w:rsidR="00D07D5D" w:rsidRPr="001D44DD" w:rsidRDefault="00D07D5D" w:rsidP="00BD5E25">
      <w:pPr>
        <w:pStyle w:val="a7"/>
        <w:autoSpaceDE w:val="0"/>
        <w:snapToGrid w:val="0"/>
        <w:spacing w:after="0"/>
        <w:ind w:right="-93"/>
        <w:rPr>
          <w:rFonts w:ascii="Times New Roman" w:hAnsi="Times New Roman" w:cs="Times New Roman"/>
          <w:sz w:val="20"/>
          <w:szCs w:val="20"/>
        </w:rPr>
      </w:pPr>
      <w:r w:rsidRPr="001D44DD">
        <w:rPr>
          <w:rFonts w:ascii="Times New Roman" w:eastAsia="Times New Roman" w:hAnsi="Times New Roman" w:cs="Times New Roman"/>
          <w:sz w:val="20"/>
          <w:szCs w:val="20"/>
        </w:rPr>
        <w:t xml:space="preserve"> </w:t>
      </w:r>
      <w:proofErr w:type="gramStart"/>
      <w:r w:rsidRPr="001D44DD">
        <w:rPr>
          <w:rFonts w:ascii="Times New Roman" w:hAnsi="Times New Roman" w:cs="Times New Roman"/>
          <w:sz w:val="20"/>
          <w:szCs w:val="20"/>
        </w:rPr>
        <w:t xml:space="preserve">(дата направления запроса)                                                                      (подпись заявителя или его </w:t>
      </w:r>
      <w:proofErr w:type="gramEnd"/>
    </w:p>
    <w:p w:rsidR="00D07D5D" w:rsidRPr="001D44DD" w:rsidRDefault="00D07D5D" w:rsidP="00D07D5D">
      <w:pPr>
        <w:pStyle w:val="a7"/>
        <w:autoSpaceDE w:val="0"/>
        <w:snapToGrid w:val="0"/>
        <w:ind w:right="-93"/>
        <w:rPr>
          <w:rFonts w:ascii="Times New Roman" w:hAnsi="Times New Roman" w:cs="Times New Roman"/>
          <w:sz w:val="20"/>
          <w:szCs w:val="20"/>
        </w:rPr>
      </w:pPr>
      <w:r w:rsidRPr="001D44DD">
        <w:rPr>
          <w:rFonts w:ascii="Times New Roman" w:eastAsia="Times New Roman" w:hAnsi="Times New Roman" w:cs="Times New Roman"/>
          <w:sz w:val="20"/>
          <w:szCs w:val="20"/>
        </w:rPr>
        <w:t xml:space="preserve">                                                                                                                      </w:t>
      </w:r>
      <w:r w:rsidRPr="001D44DD">
        <w:rPr>
          <w:rFonts w:ascii="Times New Roman" w:hAnsi="Times New Roman" w:cs="Times New Roman"/>
          <w:sz w:val="20"/>
          <w:szCs w:val="20"/>
        </w:rPr>
        <w:t>уполномоченного представителя)</w:t>
      </w:r>
    </w:p>
    <w:p w:rsidR="00D87050" w:rsidRDefault="00D87050" w:rsidP="00D87050">
      <w:pPr>
        <w:pStyle w:val="a7"/>
      </w:pPr>
    </w:p>
    <w:p w:rsidR="001B2712" w:rsidRDefault="001B2712" w:rsidP="00D87050">
      <w:pPr>
        <w:pStyle w:val="a7"/>
      </w:pPr>
    </w:p>
    <w:p w:rsidR="001B2712" w:rsidRDefault="001B2712" w:rsidP="00D87050">
      <w:pPr>
        <w:pStyle w:val="a7"/>
      </w:pPr>
    </w:p>
    <w:p w:rsidR="001B2712" w:rsidRDefault="001B2712" w:rsidP="00D87050">
      <w:pPr>
        <w:pStyle w:val="a7"/>
      </w:pPr>
    </w:p>
    <w:p w:rsidR="00D87050" w:rsidRDefault="00D87050" w:rsidP="00D87050">
      <w:pPr>
        <w:pStyle w:val="a7"/>
      </w:pPr>
    </w:p>
    <w:p w:rsidR="00D87050" w:rsidRDefault="00D87050" w:rsidP="00D87050">
      <w:pPr>
        <w:pStyle w:val="a7"/>
        <w:spacing w:line="100" w:lineRule="atLeast"/>
        <w:jc w:val="right"/>
      </w:pPr>
      <w:r>
        <w:rPr>
          <w:rFonts w:ascii="Times New Roman" w:hAnsi="Times New Roman" w:cs="Times New Roman"/>
          <w:sz w:val="28"/>
          <w:szCs w:val="28"/>
        </w:rPr>
        <w:lastRenderedPageBreak/>
        <w:t>Приложение  2</w:t>
      </w:r>
    </w:p>
    <w:p w:rsidR="00E22509" w:rsidRDefault="00E22509" w:rsidP="00E22509">
      <w:pPr>
        <w:pStyle w:val="a7"/>
        <w:spacing w:after="0" w:line="100" w:lineRule="atLeast"/>
        <w:jc w:val="right"/>
      </w:pPr>
      <w:r>
        <w:rPr>
          <w:rFonts w:ascii="Times New Roman" w:hAnsi="Times New Roman" w:cs="Times New Roman"/>
          <w:sz w:val="28"/>
          <w:szCs w:val="28"/>
        </w:rPr>
        <w:t xml:space="preserve">                                                                       к административному регламенту </w:t>
      </w:r>
      <w:r>
        <w:rPr>
          <w:rFonts w:ascii="Times New Roman" w:hAnsi="Times New Roman" w:cs="Times New Roman"/>
          <w:bCs/>
          <w:sz w:val="28"/>
          <w:szCs w:val="28"/>
        </w:rPr>
        <w:t xml:space="preserve">по предоставлению </w:t>
      </w:r>
      <w:proofErr w:type="gramStart"/>
      <w:r>
        <w:rPr>
          <w:rFonts w:ascii="Times New Roman" w:hAnsi="Times New Roman" w:cs="Times New Roman"/>
          <w:bCs/>
          <w:sz w:val="28"/>
          <w:szCs w:val="28"/>
        </w:rPr>
        <w:t>муниципальной</w:t>
      </w:r>
      <w:proofErr w:type="gramEnd"/>
    </w:p>
    <w:p w:rsidR="00E22509" w:rsidRDefault="00E22509" w:rsidP="00E22509">
      <w:pPr>
        <w:pStyle w:val="a7"/>
        <w:spacing w:after="0" w:line="100" w:lineRule="atLeast"/>
        <w:jc w:val="right"/>
      </w:pPr>
      <w:r>
        <w:rPr>
          <w:rFonts w:ascii="Times New Roman" w:hAnsi="Times New Roman" w:cs="Times New Roman"/>
          <w:bCs/>
          <w:sz w:val="28"/>
          <w:szCs w:val="28"/>
        </w:rPr>
        <w:t xml:space="preserve"> услуги </w:t>
      </w:r>
      <w:r>
        <w:rPr>
          <w:rFonts w:ascii="Times New Roman" w:hAnsi="Times New Roman" w:cs="Times New Roman"/>
          <w:b/>
          <w:sz w:val="28"/>
          <w:szCs w:val="28"/>
        </w:rPr>
        <w:t xml:space="preserve"> </w:t>
      </w:r>
      <w:r>
        <w:rPr>
          <w:rFonts w:ascii="Times New Roman" w:hAnsi="Times New Roman" w:cs="Times New Roman"/>
          <w:sz w:val="28"/>
          <w:szCs w:val="28"/>
        </w:rPr>
        <w:t xml:space="preserve">«Предоставление информации </w:t>
      </w:r>
    </w:p>
    <w:p w:rsidR="00E22509" w:rsidRDefault="00E22509" w:rsidP="00E22509">
      <w:pPr>
        <w:pStyle w:val="a7"/>
        <w:spacing w:after="0" w:line="100" w:lineRule="atLeast"/>
        <w:jc w:val="right"/>
      </w:pPr>
      <w:r>
        <w:rPr>
          <w:rFonts w:ascii="Times New Roman" w:hAnsi="Times New Roman" w:cs="Times New Roman"/>
          <w:sz w:val="28"/>
          <w:szCs w:val="28"/>
        </w:rPr>
        <w:t xml:space="preserve">об объектах недвижимого имущества, </w:t>
      </w:r>
    </w:p>
    <w:p w:rsidR="00E22509" w:rsidRDefault="00E22509" w:rsidP="00E22509">
      <w:pPr>
        <w:pStyle w:val="a7"/>
        <w:spacing w:after="0" w:line="100" w:lineRule="atLeast"/>
        <w:jc w:val="right"/>
      </w:pPr>
      <w:r>
        <w:rPr>
          <w:rFonts w:ascii="Times New Roman" w:hAnsi="Times New Roman" w:cs="Times New Roman"/>
          <w:sz w:val="28"/>
          <w:szCs w:val="28"/>
        </w:rPr>
        <w:t xml:space="preserve">находящихся в муниципальной </w:t>
      </w:r>
    </w:p>
    <w:p w:rsidR="00E22509" w:rsidRDefault="00E22509" w:rsidP="00E22509">
      <w:pPr>
        <w:pStyle w:val="a7"/>
        <w:spacing w:after="0" w:line="100" w:lineRule="atLeast"/>
        <w:jc w:val="right"/>
      </w:pPr>
      <w:r>
        <w:rPr>
          <w:rFonts w:ascii="Times New Roman" w:hAnsi="Times New Roman" w:cs="Times New Roman"/>
          <w:sz w:val="28"/>
          <w:szCs w:val="28"/>
        </w:rPr>
        <w:t xml:space="preserve">собственности и </w:t>
      </w:r>
      <w:proofErr w:type="gramStart"/>
      <w:r>
        <w:rPr>
          <w:rFonts w:ascii="Times New Roman" w:hAnsi="Times New Roman" w:cs="Times New Roman"/>
          <w:sz w:val="28"/>
          <w:szCs w:val="28"/>
        </w:rPr>
        <w:t>предназначенных</w:t>
      </w:r>
      <w:proofErr w:type="gramEnd"/>
      <w:r>
        <w:rPr>
          <w:rFonts w:ascii="Times New Roman" w:hAnsi="Times New Roman" w:cs="Times New Roman"/>
          <w:sz w:val="28"/>
          <w:szCs w:val="28"/>
        </w:rPr>
        <w:t xml:space="preserve"> </w:t>
      </w:r>
    </w:p>
    <w:p w:rsidR="00E22509" w:rsidRDefault="00E22509" w:rsidP="00E22509">
      <w:pPr>
        <w:pStyle w:val="a7"/>
        <w:spacing w:after="0" w:line="100" w:lineRule="atLeast"/>
        <w:jc w:val="right"/>
      </w:pPr>
      <w:r>
        <w:rPr>
          <w:rFonts w:ascii="Times New Roman" w:hAnsi="Times New Roman" w:cs="Times New Roman"/>
          <w:sz w:val="28"/>
          <w:szCs w:val="28"/>
        </w:rPr>
        <w:t>для сдачи в аренду»</w:t>
      </w:r>
    </w:p>
    <w:p w:rsidR="00D87050" w:rsidRDefault="00D87050" w:rsidP="00D87050">
      <w:pPr>
        <w:pStyle w:val="a7"/>
      </w:pPr>
    </w:p>
    <w:p w:rsidR="00D87050" w:rsidRDefault="00D87050" w:rsidP="00D87050">
      <w:pPr>
        <w:pStyle w:val="a7"/>
      </w:pPr>
    </w:p>
    <w:p w:rsidR="00E22509" w:rsidRPr="00E22509" w:rsidRDefault="00E22509" w:rsidP="00E22509">
      <w:pPr>
        <w:pStyle w:val="a7"/>
        <w:jc w:val="center"/>
        <w:rPr>
          <w:rFonts w:ascii="Times New Roman" w:hAnsi="Times New Roman" w:cs="Times New Roman"/>
          <w:sz w:val="24"/>
          <w:szCs w:val="24"/>
        </w:rPr>
      </w:pPr>
      <w:r w:rsidRPr="00E22509">
        <w:rPr>
          <w:rFonts w:ascii="Times New Roman" w:eastAsia="Courier New" w:hAnsi="Times New Roman" w:cs="Times New Roman"/>
          <w:sz w:val="24"/>
          <w:szCs w:val="24"/>
        </w:rPr>
        <w:t>БЛОК-СХЕМА</w:t>
      </w:r>
    </w:p>
    <w:p w:rsidR="00E22509" w:rsidRPr="00E22509" w:rsidRDefault="00E22509" w:rsidP="00E22509">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22509">
        <w:rPr>
          <w:rFonts w:ascii="Times New Roman" w:hAnsi="Times New Roman" w:cs="Times New Roman"/>
          <w:sz w:val="24"/>
          <w:szCs w:val="24"/>
        </w:rPr>
        <w:t>по представлению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994B62" w:rsidRPr="00994B62" w:rsidRDefault="00BA6BAC" w:rsidP="00E22509">
      <w:pPr>
        <w:pStyle w:val="a7"/>
        <w:jc w:val="center"/>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158" type="#_x0000_t32" style="position:absolute;left:0;text-align:left;margin-left:231.7pt;margin-top:360.9pt;width:103.5pt;height:42.75pt;z-index:251668480" o:connectortype="straight">
            <v:stroke endarrow="block"/>
          </v:shape>
        </w:pict>
      </w:r>
      <w:r>
        <w:rPr>
          <w:rFonts w:ascii="Times New Roman" w:hAnsi="Times New Roman" w:cs="Times New Roman"/>
          <w:noProof/>
          <w:sz w:val="28"/>
          <w:szCs w:val="28"/>
        </w:rPr>
        <w:pict>
          <v:shape id="_x0000_s1157" type="#_x0000_t32" style="position:absolute;left:0;text-align:left;margin-left:92.2pt;margin-top:360.9pt;width:108.75pt;height:42.75pt;flip:x;z-index:251667456" o:connectortype="straight">
            <v:stroke endarrow="block"/>
          </v:shape>
        </w:pict>
      </w:r>
      <w:r>
        <w:rPr>
          <w:rFonts w:ascii="Times New Roman" w:hAnsi="Times New Roman" w:cs="Times New Roman"/>
          <w:noProof/>
          <w:sz w:val="28"/>
          <w:szCs w:val="28"/>
        </w:rPr>
        <w:pict>
          <v:shape id="_x0000_s1156" type="#_x0000_t32" style="position:absolute;left:0;text-align:left;margin-left:211.45pt;margin-top:259.65pt;width:0;height:49.5pt;z-index:251666432" o:connectortype="straight">
            <v:stroke endarrow="block"/>
          </v:shape>
        </w:pict>
      </w:r>
      <w:r>
        <w:rPr>
          <w:rFonts w:ascii="Times New Roman" w:hAnsi="Times New Roman" w:cs="Times New Roman"/>
          <w:noProof/>
          <w:sz w:val="28"/>
          <w:szCs w:val="28"/>
        </w:rPr>
        <w:pict>
          <v:shape id="_x0000_s1155" type="#_x0000_t32" style="position:absolute;left:0;text-align:left;margin-left:211.45pt;margin-top:148.65pt;width:0;height:48.75pt;z-index:251665408" o:connectortype="straight">
            <v:stroke endarrow="block"/>
          </v:shape>
        </w:pict>
      </w:r>
      <w:r>
        <w:rPr>
          <w:rFonts w:ascii="Times New Roman" w:hAnsi="Times New Roman" w:cs="Times New Roman"/>
          <w:noProof/>
          <w:sz w:val="28"/>
          <w:szCs w:val="28"/>
        </w:rPr>
        <w:pict>
          <v:shape id="_x0000_s1154" type="#_x0000_t32" style="position:absolute;left:0;text-align:left;margin-left:211.45pt;margin-top:51.15pt;width:0;height:40.5pt;z-index:251664384" o:connectortype="straight">
            <v:stroke endarrow="block"/>
          </v:shape>
        </w:pict>
      </w:r>
      <w:r>
        <w:rPr>
          <w:rFonts w:ascii="Times New Roman" w:hAnsi="Times New Roman" w:cs="Times New Roman"/>
          <w:noProof/>
          <w:sz w:val="28"/>
          <w:szCs w:val="28"/>
        </w:rPr>
        <w:pict>
          <v:rect id="_x0000_s1150" style="position:absolute;left:0;text-align:left;margin-left:259.45pt;margin-top:410.4pt;width:148.5pt;height:48.75pt;z-index:251660288">
            <v:textbox>
              <w:txbxContent>
                <w:p w:rsidR="00BA6BAC" w:rsidRPr="00BA6BAC" w:rsidRDefault="00BA6BAC" w:rsidP="00BA6BAC">
                  <w:pPr>
                    <w:spacing w:after="0" w:line="240" w:lineRule="auto"/>
                    <w:rPr>
                      <w:rFonts w:ascii="Times New Roman" w:hAnsi="Times New Roman" w:cs="Times New Roman"/>
                    </w:rPr>
                  </w:pPr>
                  <w:r w:rsidRPr="00BA6BAC">
                    <w:rPr>
                      <w:rFonts w:ascii="Times New Roman" w:hAnsi="Times New Roman" w:cs="Times New Roman"/>
                    </w:rPr>
                    <w:t>Направление уведомления об отказе в выдачи информации заявителю</w:t>
                  </w:r>
                </w:p>
                <w:p w:rsidR="00E22509" w:rsidRPr="00BA6BAC" w:rsidRDefault="00E22509" w:rsidP="00BA6BAC">
                  <w:pPr>
                    <w:spacing w:after="0" w:line="240" w:lineRule="auto"/>
                    <w:rPr>
                      <w:rFonts w:ascii="Times New Roman" w:hAnsi="Times New Roman" w:cs="Times New Roman"/>
                    </w:rPr>
                  </w:pPr>
                </w:p>
              </w:txbxContent>
            </v:textbox>
          </v:rect>
        </w:pict>
      </w:r>
      <w:r>
        <w:rPr>
          <w:rFonts w:ascii="Times New Roman" w:hAnsi="Times New Roman" w:cs="Times New Roman"/>
          <w:noProof/>
          <w:sz w:val="28"/>
          <w:szCs w:val="28"/>
        </w:rPr>
        <w:pict>
          <v:rect id="_x0000_s1153" style="position:absolute;left:0;text-align:left;margin-left:14.95pt;margin-top:410.4pt;width:153.75pt;height:37.5pt;z-index:251663360">
            <v:textbox>
              <w:txbxContent>
                <w:p w:rsidR="00BA6BAC" w:rsidRPr="00BA6BAC" w:rsidRDefault="00BA6BAC" w:rsidP="00BA6BAC">
                  <w:pPr>
                    <w:spacing w:after="0" w:line="240" w:lineRule="auto"/>
                    <w:jc w:val="center"/>
                    <w:rPr>
                      <w:rFonts w:ascii="Times New Roman" w:hAnsi="Times New Roman" w:cs="Times New Roman"/>
                    </w:rPr>
                  </w:pPr>
                  <w:r w:rsidRPr="00BA6BAC">
                    <w:rPr>
                      <w:rFonts w:ascii="Times New Roman" w:hAnsi="Times New Roman" w:cs="Times New Roman"/>
                    </w:rPr>
                    <w:t>Выдача информации заявителю</w:t>
                  </w:r>
                </w:p>
                <w:p w:rsidR="00E22509" w:rsidRDefault="00E22509" w:rsidP="00BA6BAC">
                  <w:pPr>
                    <w:spacing w:after="0"/>
                  </w:pPr>
                </w:p>
              </w:txbxContent>
            </v:textbox>
          </v:rect>
        </w:pict>
      </w:r>
      <w:r>
        <w:rPr>
          <w:rFonts w:ascii="Times New Roman" w:hAnsi="Times New Roman" w:cs="Times New Roman"/>
          <w:noProof/>
          <w:sz w:val="28"/>
          <w:szCs w:val="28"/>
        </w:rPr>
        <w:pict>
          <v:rect id="_x0000_s1152" style="position:absolute;left:0;text-align:left;margin-left:92.2pt;margin-top:309.15pt;width:243pt;height:47.25pt;z-index:251662336">
            <v:textbox>
              <w:txbxContent>
                <w:p w:rsidR="00BA6BAC" w:rsidRPr="00BA6BAC" w:rsidRDefault="00BA6BAC" w:rsidP="00BA6BAC">
                  <w:pPr>
                    <w:spacing w:after="0" w:line="240" w:lineRule="auto"/>
                    <w:jc w:val="center"/>
                    <w:rPr>
                      <w:rFonts w:ascii="Times New Roman" w:hAnsi="Times New Roman" w:cs="Times New Roman"/>
                    </w:rPr>
                  </w:pPr>
                  <w:r w:rsidRPr="00BA6BAC">
                    <w:rPr>
                      <w:rFonts w:ascii="Times New Roman" w:hAnsi="Times New Roman" w:cs="Times New Roman"/>
                    </w:rPr>
                    <w:t>Поиск информации</w:t>
                  </w:r>
                </w:p>
                <w:p w:rsidR="00BA6BAC" w:rsidRPr="00BA6BAC" w:rsidRDefault="00BA6BAC" w:rsidP="00BA6BAC">
                  <w:pPr>
                    <w:spacing w:after="0" w:line="240" w:lineRule="auto"/>
                    <w:jc w:val="center"/>
                    <w:rPr>
                      <w:rFonts w:ascii="Times New Roman" w:hAnsi="Times New Roman" w:cs="Times New Roman"/>
                    </w:rPr>
                  </w:pPr>
                  <w:r w:rsidRPr="00BA6BAC">
                    <w:rPr>
                      <w:rFonts w:ascii="Times New Roman" w:hAnsi="Times New Roman" w:cs="Times New Roman"/>
                    </w:rPr>
                    <w:t>об объекте недвижимого имущества, предназначенном для сдачи в аренду</w:t>
                  </w:r>
                </w:p>
                <w:p w:rsidR="00E22509" w:rsidRDefault="00E22509" w:rsidP="00BA6BAC">
                  <w:pPr>
                    <w:spacing w:after="0"/>
                  </w:pPr>
                </w:p>
              </w:txbxContent>
            </v:textbox>
          </v:rect>
        </w:pict>
      </w:r>
      <w:r>
        <w:rPr>
          <w:rFonts w:ascii="Times New Roman" w:hAnsi="Times New Roman" w:cs="Times New Roman"/>
          <w:noProof/>
          <w:sz w:val="28"/>
          <w:szCs w:val="28"/>
        </w:rPr>
        <w:pict>
          <v:rect id="_x0000_s1149" style="position:absolute;left:0;text-align:left;margin-left:92.2pt;margin-top:197.4pt;width:243pt;height:58.5pt;z-index:251659264">
            <v:textbox>
              <w:txbxContent>
                <w:p w:rsidR="00E22509" w:rsidRPr="00E22509" w:rsidRDefault="00E22509" w:rsidP="00E22509">
                  <w:pPr>
                    <w:spacing w:after="0" w:line="240" w:lineRule="auto"/>
                    <w:jc w:val="center"/>
                    <w:rPr>
                      <w:rFonts w:ascii="Times New Roman" w:hAnsi="Times New Roman" w:cs="Times New Roman"/>
                    </w:rPr>
                  </w:pPr>
                  <w:r w:rsidRPr="00E22509">
                    <w:rPr>
                      <w:rFonts w:ascii="Times New Roman" w:hAnsi="Times New Roman" w:cs="Times New Roman"/>
                    </w:rPr>
                    <w:t>Рассмотрение заявления о предоставлении информации</w:t>
                  </w:r>
                </w:p>
                <w:p w:rsidR="00E22509" w:rsidRPr="00E22509" w:rsidRDefault="00E22509" w:rsidP="00E22509">
                  <w:pPr>
                    <w:spacing w:after="0" w:line="240" w:lineRule="auto"/>
                    <w:jc w:val="center"/>
                    <w:rPr>
                      <w:rFonts w:ascii="Times New Roman" w:hAnsi="Times New Roman" w:cs="Times New Roman"/>
                    </w:rPr>
                  </w:pPr>
                  <w:r w:rsidRPr="00E22509">
                    <w:rPr>
                      <w:rFonts w:ascii="Times New Roman" w:hAnsi="Times New Roman" w:cs="Times New Roman"/>
                    </w:rPr>
                    <w:t>об объекте недвижимого имущества, предназначенном для сдачи в аренду</w:t>
                  </w:r>
                </w:p>
                <w:p w:rsidR="00E22509" w:rsidRDefault="00E22509" w:rsidP="00E22509">
                  <w:pPr>
                    <w:spacing w:after="0"/>
                  </w:pPr>
                </w:p>
              </w:txbxContent>
            </v:textbox>
          </v:rect>
        </w:pict>
      </w:r>
      <w:r>
        <w:rPr>
          <w:rFonts w:ascii="Times New Roman" w:hAnsi="Times New Roman" w:cs="Times New Roman"/>
          <w:noProof/>
          <w:sz w:val="28"/>
          <w:szCs w:val="28"/>
        </w:rPr>
        <w:pict>
          <v:rect id="_x0000_s1151" style="position:absolute;left:0;text-align:left;margin-left:92.2pt;margin-top:98.4pt;width:246.75pt;height:50.25pt;z-index:251661312">
            <v:textbox>
              <w:txbxContent>
                <w:p w:rsidR="00E22509" w:rsidRPr="00E22509" w:rsidRDefault="00E22509" w:rsidP="00E22509">
                  <w:pPr>
                    <w:spacing w:after="0" w:line="240" w:lineRule="auto"/>
                    <w:jc w:val="center"/>
                    <w:rPr>
                      <w:rFonts w:ascii="Times New Roman" w:hAnsi="Times New Roman" w:cs="Times New Roman"/>
                    </w:rPr>
                  </w:pPr>
                  <w:r w:rsidRPr="00E22509">
                    <w:rPr>
                      <w:rFonts w:ascii="Times New Roman" w:hAnsi="Times New Roman" w:cs="Times New Roman"/>
                    </w:rPr>
                    <w:t>Прием заявления о предоставлении информации</w:t>
                  </w:r>
                </w:p>
                <w:p w:rsidR="00E22509" w:rsidRPr="00E22509" w:rsidRDefault="00E22509" w:rsidP="00E22509">
                  <w:pPr>
                    <w:spacing w:after="0" w:line="240" w:lineRule="auto"/>
                    <w:jc w:val="center"/>
                    <w:rPr>
                      <w:rFonts w:ascii="Times New Roman" w:hAnsi="Times New Roman" w:cs="Times New Roman"/>
                    </w:rPr>
                  </w:pPr>
                  <w:r w:rsidRPr="00E22509">
                    <w:rPr>
                      <w:rFonts w:ascii="Times New Roman" w:hAnsi="Times New Roman" w:cs="Times New Roman"/>
                    </w:rPr>
                    <w:t>об объекте недвижимого имущества, предназначенном для сдачи в аренду</w:t>
                  </w:r>
                </w:p>
                <w:p w:rsidR="00E22509" w:rsidRDefault="00E22509" w:rsidP="00E22509">
                  <w:pPr>
                    <w:spacing w:after="0"/>
                    <w:jc w:val="center"/>
                  </w:pPr>
                </w:p>
              </w:txbxContent>
            </v:textbox>
          </v:rect>
        </w:pict>
      </w:r>
      <w:r>
        <w:rPr>
          <w:rFonts w:ascii="Times New Roman" w:hAnsi="Times New Roman" w:cs="Times New Roman"/>
          <w:noProof/>
          <w:sz w:val="28"/>
          <w:szCs w:val="28"/>
        </w:rPr>
        <w:pict>
          <v:rect id="_x0000_s1148" style="position:absolute;left:0;text-align:left;margin-left:92.2pt;margin-top:12.9pt;width:246.75pt;height:38.25pt;z-index:251658240">
            <v:textbox>
              <w:txbxContent>
                <w:p w:rsidR="00E22509" w:rsidRPr="00E22509" w:rsidRDefault="00E22509" w:rsidP="00E22509">
                  <w:pPr>
                    <w:spacing w:after="0" w:line="240" w:lineRule="auto"/>
                    <w:jc w:val="center"/>
                    <w:rPr>
                      <w:rFonts w:ascii="Times New Roman" w:hAnsi="Times New Roman" w:cs="Times New Roman"/>
                    </w:rPr>
                  </w:pPr>
                  <w:r w:rsidRPr="00E22509">
                    <w:rPr>
                      <w:rFonts w:ascii="Times New Roman" w:hAnsi="Times New Roman" w:cs="Times New Roman"/>
                    </w:rPr>
                    <w:t>Заявитель обращается с заявлением лично или</w:t>
                  </w:r>
                </w:p>
                <w:p w:rsidR="00E22509" w:rsidRPr="00E22509" w:rsidRDefault="00E22509" w:rsidP="00E22509">
                  <w:pPr>
                    <w:spacing w:after="0" w:line="240" w:lineRule="auto"/>
                    <w:jc w:val="center"/>
                    <w:rPr>
                      <w:rFonts w:ascii="Times New Roman" w:hAnsi="Times New Roman" w:cs="Times New Roman"/>
                    </w:rPr>
                  </w:pPr>
                  <w:r w:rsidRPr="00E22509">
                    <w:rPr>
                      <w:rFonts w:ascii="Times New Roman" w:hAnsi="Times New Roman" w:cs="Times New Roman"/>
                    </w:rPr>
                    <w:t>направляет его почтовым отправлением</w:t>
                  </w:r>
                </w:p>
              </w:txbxContent>
            </v:textbox>
          </v:rect>
        </w:pict>
      </w:r>
    </w:p>
    <w:sectPr w:rsidR="00994B62" w:rsidRPr="00994B62" w:rsidSect="00E22509">
      <w:pgSz w:w="11906" w:h="16838"/>
      <w:pgMar w:top="1134" w:right="1247" w:bottom="1134" w:left="15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OpenSymbol">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B7C6DD8E"/>
    <w:name w:val="WW8Num5"/>
    <w:lvl w:ilvl="0">
      <w:start w:val="1"/>
      <w:numFmt w:val="decimal"/>
      <w:lvlText w:val="%1."/>
      <w:lvlJc w:val="left"/>
      <w:pPr>
        <w:tabs>
          <w:tab w:val="num" w:pos="720"/>
        </w:tabs>
        <w:ind w:left="720" w:hanging="360"/>
      </w:pPr>
    </w:lvl>
    <w:lvl w:ilvl="1">
      <w:start w:val="2"/>
      <w:numFmt w:val="decimal"/>
      <w:lvlText w:val="%1.%2."/>
      <w:lvlJc w:val="left"/>
      <w:pPr>
        <w:tabs>
          <w:tab w:val="num" w:pos="0"/>
        </w:tabs>
        <w:ind w:left="1140" w:hanging="780"/>
      </w:pPr>
    </w:lvl>
    <w:lvl w:ilvl="2">
      <w:start w:val="1"/>
      <w:numFmt w:val="decimal"/>
      <w:lvlText w:val="%1.%2.%3."/>
      <w:lvlJc w:val="left"/>
      <w:pPr>
        <w:tabs>
          <w:tab w:val="num" w:pos="0"/>
        </w:tabs>
        <w:ind w:left="1140" w:hanging="780"/>
      </w:pPr>
      <w:rPr>
        <w:rFonts w:ascii="Times New Roman" w:hAnsi="Times New Roman" w:cs="Times New Roman" w:hint="default"/>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
    <w:nsid w:val="00000004"/>
    <w:multiLevelType w:val="multilevel"/>
    <w:tmpl w:val="00000004"/>
    <w:name w:val="WW8Num7"/>
    <w:lvl w:ilvl="0">
      <w:start w:val="1"/>
      <w:numFmt w:val="bullet"/>
      <w:lvlText w:val=""/>
      <w:lvlJc w:val="left"/>
      <w:pPr>
        <w:tabs>
          <w:tab w:val="num" w:pos="1060"/>
        </w:tabs>
        <w:ind w:left="1060" w:hanging="360"/>
      </w:pPr>
      <w:rPr>
        <w:rFonts w:ascii="Symbol" w:hAnsi="Symbol"/>
      </w:rPr>
    </w:lvl>
    <w:lvl w:ilvl="1">
      <w:start w:val="1"/>
      <w:numFmt w:val="decimal"/>
      <w:lvlText w:val="%1.%2."/>
      <w:lvlJc w:val="left"/>
      <w:pPr>
        <w:tabs>
          <w:tab w:val="num" w:pos="1492"/>
        </w:tabs>
        <w:ind w:left="1492" w:hanging="432"/>
      </w:pPr>
    </w:lvl>
    <w:lvl w:ilvl="2">
      <w:start w:val="1"/>
      <w:numFmt w:val="decimal"/>
      <w:lvlText w:val="%1.%2.%3."/>
      <w:lvlJc w:val="left"/>
      <w:pPr>
        <w:tabs>
          <w:tab w:val="num" w:pos="2458"/>
        </w:tabs>
        <w:ind w:left="2458" w:hanging="1038"/>
      </w:pPr>
    </w:lvl>
    <w:lvl w:ilvl="3">
      <w:start w:val="1"/>
      <w:numFmt w:val="decimal"/>
      <w:lvlText w:val="%1.%2.%3.%4."/>
      <w:lvlJc w:val="left"/>
      <w:pPr>
        <w:tabs>
          <w:tab w:val="num" w:pos="2500"/>
        </w:tabs>
        <w:ind w:left="2428" w:hanging="648"/>
      </w:pPr>
    </w:lvl>
    <w:lvl w:ilvl="4">
      <w:start w:val="1"/>
      <w:numFmt w:val="decimal"/>
      <w:lvlText w:val="%1.%2.%3.%4.%5."/>
      <w:lvlJc w:val="left"/>
      <w:pPr>
        <w:tabs>
          <w:tab w:val="num" w:pos="3220"/>
        </w:tabs>
        <w:ind w:left="2932" w:hanging="792"/>
      </w:pPr>
    </w:lvl>
    <w:lvl w:ilvl="5">
      <w:start w:val="1"/>
      <w:numFmt w:val="decimal"/>
      <w:lvlText w:val="%1.%2.%3.%4.%5.%6."/>
      <w:lvlJc w:val="left"/>
      <w:pPr>
        <w:tabs>
          <w:tab w:val="num" w:pos="3580"/>
        </w:tabs>
        <w:ind w:left="3436" w:hanging="936"/>
      </w:pPr>
    </w:lvl>
    <w:lvl w:ilvl="6">
      <w:start w:val="1"/>
      <w:numFmt w:val="decimal"/>
      <w:lvlText w:val="%1.%2.%3.%4.%5.%6.%7."/>
      <w:lvlJc w:val="left"/>
      <w:pPr>
        <w:tabs>
          <w:tab w:val="num" w:pos="4300"/>
        </w:tabs>
        <w:ind w:left="3940" w:hanging="1080"/>
      </w:pPr>
    </w:lvl>
    <w:lvl w:ilvl="7">
      <w:start w:val="1"/>
      <w:numFmt w:val="decimal"/>
      <w:lvlText w:val="%1.%2.%3.%4.%5.%6.%7.%8."/>
      <w:lvlJc w:val="left"/>
      <w:pPr>
        <w:tabs>
          <w:tab w:val="num" w:pos="4660"/>
        </w:tabs>
        <w:ind w:left="4444" w:hanging="1224"/>
      </w:pPr>
    </w:lvl>
    <w:lvl w:ilvl="8">
      <w:start w:val="1"/>
      <w:numFmt w:val="decimal"/>
      <w:lvlText w:val="%1.%2.%3.%4.%5.%6.%7.%8.%9."/>
      <w:lvlJc w:val="left"/>
      <w:pPr>
        <w:tabs>
          <w:tab w:val="num" w:pos="6820"/>
        </w:tabs>
        <w:ind w:left="6460" w:hanging="1440"/>
      </w:pPr>
    </w:lvl>
  </w:abstractNum>
  <w:abstractNum w:abstractNumId="3">
    <w:nsid w:val="00000005"/>
    <w:multiLevelType w:val="multilevel"/>
    <w:tmpl w:val="00000005"/>
    <w:name w:val="WW8Num1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758"/>
        </w:tabs>
        <w:ind w:left="1758" w:hanging="1038"/>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6120"/>
        </w:tabs>
        <w:ind w:left="5760" w:hanging="1440"/>
      </w:pPr>
    </w:lvl>
  </w:abstractNum>
  <w:abstractNum w:abstractNumId="4">
    <w:nsid w:val="00000006"/>
    <w:multiLevelType w:val="singleLevel"/>
    <w:tmpl w:val="00000006"/>
    <w:name w:val="WW8Num28"/>
    <w:lvl w:ilvl="0">
      <w:start w:val="1"/>
      <w:numFmt w:val="bullet"/>
      <w:lvlText w:val=""/>
      <w:lvlJc w:val="left"/>
      <w:pPr>
        <w:tabs>
          <w:tab w:val="num" w:pos="2340"/>
        </w:tabs>
        <w:ind w:left="2340" w:hanging="360"/>
      </w:pPr>
      <w:rPr>
        <w:rFonts w:ascii="Symbol" w:hAnsi="Symbol"/>
      </w:rPr>
    </w:lvl>
  </w:abstractNum>
  <w:abstractNum w:abstractNumId="5">
    <w:nsid w:val="43096B2A"/>
    <w:multiLevelType w:val="multilevel"/>
    <w:tmpl w:val="B7C6DD8E"/>
    <w:lvl w:ilvl="0">
      <w:start w:val="1"/>
      <w:numFmt w:val="decimal"/>
      <w:lvlText w:val="%1."/>
      <w:lvlJc w:val="left"/>
      <w:pPr>
        <w:tabs>
          <w:tab w:val="num" w:pos="720"/>
        </w:tabs>
        <w:ind w:left="720" w:hanging="360"/>
      </w:pPr>
    </w:lvl>
    <w:lvl w:ilvl="1">
      <w:start w:val="2"/>
      <w:numFmt w:val="decimal"/>
      <w:lvlText w:val="%1.%2."/>
      <w:lvlJc w:val="left"/>
      <w:pPr>
        <w:tabs>
          <w:tab w:val="num" w:pos="0"/>
        </w:tabs>
        <w:ind w:left="1140" w:hanging="780"/>
      </w:pPr>
    </w:lvl>
    <w:lvl w:ilvl="2">
      <w:start w:val="1"/>
      <w:numFmt w:val="decimal"/>
      <w:lvlText w:val="%1.%2.%3."/>
      <w:lvlJc w:val="left"/>
      <w:pPr>
        <w:tabs>
          <w:tab w:val="num" w:pos="0"/>
        </w:tabs>
        <w:ind w:left="1140" w:hanging="780"/>
      </w:pPr>
      <w:rPr>
        <w:rFonts w:ascii="Times New Roman" w:hAnsi="Times New Roman" w:cs="Times New Roman" w:hint="default"/>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6">
    <w:nsid w:val="476C4475"/>
    <w:multiLevelType w:val="multilevel"/>
    <w:tmpl w:val="1598DC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2786E7E"/>
    <w:multiLevelType w:val="multilevel"/>
    <w:tmpl w:val="42BA6CAE"/>
    <w:lvl w:ilvl="0">
      <w:start w:val="2"/>
      <w:numFmt w:val="decimal"/>
      <w:lvlText w:val="%1."/>
      <w:lvlJc w:val="left"/>
      <w:pPr>
        <w:ind w:left="720" w:hanging="360"/>
      </w:pPr>
      <w:rPr>
        <w:rFonts w:hint="default"/>
      </w:rPr>
    </w:lvl>
    <w:lvl w:ilvl="1">
      <w:start w:val="3"/>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8">
    <w:nsid w:val="63881881"/>
    <w:multiLevelType w:val="multilevel"/>
    <w:tmpl w:val="5F4C3D56"/>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nsid w:val="6CAB1EEF"/>
    <w:multiLevelType w:val="multilevel"/>
    <w:tmpl w:val="F9BE98E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nsid w:val="78052BA8"/>
    <w:multiLevelType w:val="multilevel"/>
    <w:tmpl w:val="E1283812"/>
    <w:lvl w:ilvl="0">
      <w:start w:val="1"/>
      <w:numFmt w:val="decimal"/>
      <w:lvlText w:val="%1."/>
      <w:lvlJc w:val="left"/>
      <w:pPr>
        <w:ind w:left="450" w:hanging="45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num w:numId="1">
    <w:abstractNumId w:val="10"/>
  </w:num>
  <w:num w:numId="2">
    <w:abstractNumId w:val="1"/>
  </w:num>
  <w:num w:numId="3">
    <w:abstractNumId w:val="0"/>
  </w:num>
  <w:num w:numId="4">
    <w:abstractNumId w:val="5"/>
  </w:num>
  <w:num w:numId="5">
    <w:abstractNumId w:val="7"/>
  </w:num>
  <w:num w:numId="6">
    <w:abstractNumId w:val="9"/>
  </w:num>
  <w:num w:numId="7">
    <w:abstractNumId w:val="6"/>
  </w:num>
  <w:num w:numId="8">
    <w:abstractNumId w:val="3"/>
  </w:num>
  <w:num w:numId="9">
    <w:abstractNumId w:val="2"/>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11DA0"/>
    <w:rsid w:val="000016D4"/>
    <w:rsid w:val="00016C0D"/>
    <w:rsid w:val="00032DA7"/>
    <w:rsid w:val="0005374A"/>
    <w:rsid w:val="00056661"/>
    <w:rsid w:val="00067BC7"/>
    <w:rsid w:val="00094C5C"/>
    <w:rsid w:val="00095E3F"/>
    <w:rsid w:val="000A5403"/>
    <w:rsid w:val="000A7315"/>
    <w:rsid w:val="000A793C"/>
    <w:rsid w:val="000B26AA"/>
    <w:rsid w:val="000B3211"/>
    <w:rsid w:val="000C7221"/>
    <w:rsid w:val="000E5ADE"/>
    <w:rsid w:val="00111DA0"/>
    <w:rsid w:val="001174DB"/>
    <w:rsid w:val="001309AD"/>
    <w:rsid w:val="00132232"/>
    <w:rsid w:val="001322A6"/>
    <w:rsid w:val="00140E10"/>
    <w:rsid w:val="001421F3"/>
    <w:rsid w:val="0014435C"/>
    <w:rsid w:val="0014704D"/>
    <w:rsid w:val="0015722C"/>
    <w:rsid w:val="00161330"/>
    <w:rsid w:val="00161712"/>
    <w:rsid w:val="001645DD"/>
    <w:rsid w:val="001A119E"/>
    <w:rsid w:val="001A1B6D"/>
    <w:rsid w:val="001A68D1"/>
    <w:rsid w:val="001B2712"/>
    <w:rsid w:val="001C2F27"/>
    <w:rsid w:val="001C3876"/>
    <w:rsid w:val="001C722B"/>
    <w:rsid w:val="001D44DD"/>
    <w:rsid w:val="001E2E48"/>
    <w:rsid w:val="002018CE"/>
    <w:rsid w:val="00202B50"/>
    <w:rsid w:val="002073E3"/>
    <w:rsid w:val="00210355"/>
    <w:rsid w:val="002112FE"/>
    <w:rsid w:val="0024057C"/>
    <w:rsid w:val="00275C69"/>
    <w:rsid w:val="002778A5"/>
    <w:rsid w:val="00290FAA"/>
    <w:rsid w:val="002B78BD"/>
    <w:rsid w:val="002C02DF"/>
    <w:rsid w:val="002C346B"/>
    <w:rsid w:val="002D4505"/>
    <w:rsid w:val="002D467B"/>
    <w:rsid w:val="002D57B7"/>
    <w:rsid w:val="002E1F24"/>
    <w:rsid w:val="002E44A7"/>
    <w:rsid w:val="002F32EC"/>
    <w:rsid w:val="00305FF2"/>
    <w:rsid w:val="003211F3"/>
    <w:rsid w:val="00342395"/>
    <w:rsid w:val="003B1E62"/>
    <w:rsid w:val="003B249C"/>
    <w:rsid w:val="003D6E1E"/>
    <w:rsid w:val="003E3143"/>
    <w:rsid w:val="003E45E1"/>
    <w:rsid w:val="003F0174"/>
    <w:rsid w:val="003F4623"/>
    <w:rsid w:val="003F71FD"/>
    <w:rsid w:val="00400FC7"/>
    <w:rsid w:val="00443BED"/>
    <w:rsid w:val="00464785"/>
    <w:rsid w:val="004970D3"/>
    <w:rsid w:val="004B3C71"/>
    <w:rsid w:val="004B7406"/>
    <w:rsid w:val="004D6802"/>
    <w:rsid w:val="0050390F"/>
    <w:rsid w:val="00504C50"/>
    <w:rsid w:val="005070DD"/>
    <w:rsid w:val="005C0A95"/>
    <w:rsid w:val="005C577F"/>
    <w:rsid w:val="005D02CF"/>
    <w:rsid w:val="005D640A"/>
    <w:rsid w:val="005E05A4"/>
    <w:rsid w:val="005F6555"/>
    <w:rsid w:val="00613A4E"/>
    <w:rsid w:val="00613D04"/>
    <w:rsid w:val="0061757B"/>
    <w:rsid w:val="00640BFF"/>
    <w:rsid w:val="00645F99"/>
    <w:rsid w:val="0066215C"/>
    <w:rsid w:val="006745CA"/>
    <w:rsid w:val="006A1B6E"/>
    <w:rsid w:val="006C23E7"/>
    <w:rsid w:val="006E79A1"/>
    <w:rsid w:val="00701404"/>
    <w:rsid w:val="00711F4C"/>
    <w:rsid w:val="00713FBD"/>
    <w:rsid w:val="007274CF"/>
    <w:rsid w:val="007842BF"/>
    <w:rsid w:val="0079266D"/>
    <w:rsid w:val="007B300B"/>
    <w:rsid w:val="007E692E"/>
    <w:rsid w:val="007F2302"/>
    <w:rsid w:val="00822741"/>
    <w:rsid w:val="008402C2"/>
    <w:rsid w:val="00852430"/>
    <w:rsid w:val="00852B84"/>
    <w:rsid w:val="0087192A"/>
    <w:rsid w:val="008A1DDF"/>
    <w:rsid w:val="008A2F90"/>
    <w:rsid w:val="008B56B9"/>
    <w:rsid w:val="008B6564"/>
    <w:rsid w:val="008D4AC8"/>
    <w:rsid w:val="008E6D04"/>
    <w:rsid w:val="00915103"/>
    <w:rsid w:val="00964972"/>
    <w:rsid w:val="00994B62"/>
    <w:rsid w:val="009959DF"/>
    <w:rsid w:val="009B1697"/>
    <w:rsid w:val="009D10A1"/>
    <w:rsid w:val="009E4646"/>
    <w:rsid w:val="00A055BA"/>
    <w:rsid w:val="00A21660"/>
    <w:rsid w:val="00A2254B"/>
    <w:rsid w:val="00A55958"/>
    <w:rsid w:val="00A74D5A"/>
    <w:rsid w:val="00A814F2"/>
    <w:rsid w:val="00AA0554"/>
    <w:rsid w:val="00AA3F98"/>
    <w:rsid w:val="00AA7CF8"/>
    <w:rsid w:val="00AB2781"/>
    <w:rsid w:val="00AB47AF"/>
    <w:rsid w:val="00AC36C9"/>
    <w:rsid w:val="00AD081A"/>
    <w:rsid w:val="00AE1545"/>
    <w:rsid w:val="00AE774A"/>
    <w:rsid w:val="00AF0FFA"/>
    <w:rsid w:val="00B17C00"/>
    <w:rsid w:val="00B23EF6"/>
    <w:rsid w:val="00B962FA"/>
    <w:rsid w:val="00BA0FBC"/>
    <w:rsid w:val="00BA11B1"/>
    <w:rsid w:val="00BA69DA"/>
    <w:rsid w:val="00BA6BAC"/>
    <w:rsid w:val="00BD5E25"/>
    <w:rsid w:val="00BD77BE"/>
    <w:rsid w:val="00BE46DF"/>
    <w:rsid w:val="00C07791"/>
    <w:rsid w:val="00C66844"/>
    <w:rsid w:val="00C71607"/>
    <w:rsid w:val="00C8757A"/>
    <w:rsid w:val="00C92F32"/>
    <w:rsid w:val="00CA27E6"/>
    <w:rsid w:val="00CA618D"/>
    <w:rsid w:val="00CA76F4"/>
    <w:rsid w:val="00CC3B6F"/>
    <w:rsid w:val="00CD2DCA"/>
    <w:rsid w:val="00CF7FC9"/>
    <w:rsid w:val="00D05DD4"/>
    <w:rsid w:val="00D07D5D"/>
    <w:rsid w:val="00D10950"/>
    <w:rsid w:val="00D15EA0"/>
    <w:rsid w:val="00D25CD8"/>
    <w:rsid w:val="00D57FED"/>
    <w:rsid w:val="00D85E32"/>
    <w:rsid w:val="00D87050"/>
    <w:rsid w:val="00D90A30"/>
    <w:rsid w:val="00DB6A28"/>
    <w:rsid w:val="00DC1586"/>
    <w:rsid w:val="00DD62D6"/>
    <w:rsid w:val="00DF1614"/>
    <w:rsid w:val="00E20672"/>
    <w:rsid w:val="00E22509"/>
    <w:rsid w:val="00E336FB"/>
    <w:rsid w:val="00E42D41"/>
    <w:rsid w:val="00E76768"/>
    <w:rsid w:val="00E76925"/>
    <w:rsid w:val="00E96D84"/>
    <w:rsid w:val="00EC035B"/>
    <w:rsid w:val="00ED2CAA"/>
    <w:rsid w:val="00EF615A"/>
    <w:rsid w:val="00EF74C7"/>
    <w:rsid w:val="00F41F7B"/>
    <w:rsid w:val="00F42FB4"/>
    <w:rsid w:val="00F6033E"/>
    <w:rsid w:val="00F94E6E"/>
    <w:rsid w:val="00FA1548"/>
    <w:rsid w:val="00FB7D69"/>
    <w:rsid w:val="00FE53F2"/>
    <w:rsid w:val="00FF1A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2" type="connector" idref="#_x0000_s1154"/>
        <o:r id="V:Rule24" type="connector" idref="#_x0000_s1155"/>
        <o:r id="V:Rule26" type="connector" idref="#_x0000_s1156"/>
        <o:r id="V:Rule28" type="connector" idref="#_x0000_s1157"/>
        <o:r id="V:Rule30" type="connector" idref="#_x0000_s11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D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111DA0"/>
    <w:pPr>
      <w:suppressAutoHyphens/>
      <w:spacing w:after="0" w:line="240" w:lineRule="auto"/>
    </w:pPr>
    <w:rPr>
      <w:rFonts w:ascii="Calibri" w:eastAsia="Calibri" w:hAnsi="Calibri" w:cs="Calibri"/>
      <w:lang w:eastAsia="zh-CN"/>
    </w:rPr>
  </w:style>
  <w:style w:type="paragraph" w:styleId="a4">
    <w:name w:val="List Paragraph"/>
    <w:basedOn w:val="a"/>
    <w:qFormat/>
    <w:rsid w:val="00111DA0"/>
    <w:pPr>
      <w:ind w:left="720"/>
      <w:contextualSpacing/>
    </w:pPr>
    <w:rPr>
      <w:rFonts w:ascii="Calibri" w:eastAsia="Times New Roman" w:hAnsi="Calibri" w:cs="Times New Roman"/>
      <w:lang w:eastAsia="zh-CN"/>
    </w:rPr>
  </w:style>
  <w:style w:type="character" w:customStyle="1" w:styleId="FontStyle47">
    <w:name w:val="Font Style47"/>
    <w:rsid w:val="008A1DDF"/>
    <w:rPr>
      <w:rFonts w:ascii="Times New Roman" w:hAnsi="Times New Roman" w:cs="Times New Roman"/>
      <w:i/>
      <w:iCs/>
      <w:sz w:val="22"/>
      <w:szCs w:val="22"/>
    </w:rPr>
  </w:style>
  <w:style w:type="paragraph" w:styleId="a5">
    <w:name w:val="Normal (Web)"/>
    <w:basedOn w:val="a"/>
    <w:rsid w:val="008A1DDF"/>
    <w:pPr>
      <w:spacing w:before="280" w:after="280" w:line="240" w:lineRule="auto"/>
    </w:pPr>
    <w:rPr>
      <w:rFonts w:ascii="Times New Roman" w:eastAsia="Times New Roman" w:hAnsi="Times New Roman" w:cs="Times New Roman"/>
      <w:sz w:val="24"/>
      <w:szCs w:val="24"/>
      <w:lang w:eastAsia="zh-CN"/>
    </w:rPr>
  </w:style>
  <w:style w:type="paragraph" w:customStyle="1" w:styleId="Style7">
    <w:name w:val="Style7"/>
    <w:basedOn w:val="a"/>
    <w:rsid w:val="008A1DDF"/>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WW-">
    <w:name w:val="WW-Базовый"/>
    <w:rsid w:val="0087192A"/>
    <w:pPr>
      <w:suppressAutoHyphens/>
    </w:pPr>
    <w:rPr>
      <w:rFonts w:ascii="Calibri" w:eastAsia="SimSun" w:hAnsi="Calibri" w:cs="Times New Roman"/>
      <w:lang w:eastAsia="zh-CN"/>
    </w:rPr>
  </w:style>
  <w:style w:type="character" w:styleId="a6">
    <w:name w:val="Hyperlink"/>
    <w:rsid w:val="00964972"/>
    <w:rPr>
      <w:color w:val="0000FF"/>
      <w:u w:val="single"/>
    </w:rPr>
  </w:style>
  <w:style w:type="paragraph" w:customStyle="1" w:styleId="ConsPlusNonformat">
    <w:name w:val="ConsPlusNonformat"/>
    <w:rsid w:val="002112FE"/>
    <w:pPr>
      <w:widowControl w:val="0"/>
      <w:suppressAutoHyphens/>
      <w:autoSpaceDE w:val="0"/>
      <w:spacing w:after="0" w:line="240" w:lineRule="auto"/>
    </w:pPr>
    <w:rPr>
      <w:rFonts w:ascii="Courier New" w:eastAsia="Arial" w:hAnsi="Courier New" w:cs="Courier New"/>
      <w:sz w:val="20"/>
      <w:szCs w:val="20"/>
      <w:lang w:eastAsia="zh-CN"/>
    </w:rPr>
  </w:style>
  <w:style w:type="paragraph" w:customStyle="1" w:styleId="a7">
    <w:name w:val="Базовый"/>
    <w:rsid w:val="002112FE"/>
    <w:pPr>
      <w:suppressAutoHyphens/>
    </w:pPr>
    <w:rPr>
      <w:rFonts w:ascii="Calibri" w:eastAsia="SimSun" w:hAnsi="Calibri"/>
    </w:rPr>
  </w:style>
  <w:style w:type="paragraph" w:customStyle="1" w:styleId="ConsPlusCell">
    <w:name w:val="ConsPlusCell"/>
    <w:rsid w:val="00F6033E"/>
    <w:pPr>
      <w:widowControl w:val="0"/>
      <w:suppressAutoHyphens/>
      <w:autoSpaceDE w:val="0"/>
      <w:spacing w:after="0" w:line="240" w:lineRule="auto"/>
    </w:pPr>
    <w:rPr>
      <w:rFonts w:ascii="Arial" w:eastAsia="Arial" w:hAnsi="Arial" w:cs="Arial"/>
      <w:sz w:val="20"/>
      <w:szCs w:val="20"/>
      <w:lang w:eastAsia="zh-CN"/>
    </w:rPr>
  </w:style>
  <w:style w:type="character" w:customStyle="1" w:styleId="WW8Num2z0">
    <w:name w:val="WW8Num2z0"/>
    <w:rsid w:val="000016D4"/>
    <w:rPr>
      <w:rFonts w:ascii="Symbol" w:hAnsi="Symbol" w:cs="OpenSymbol"/>
    </w:rPr>
  </w:style>
  <w:style w:type="character" w:customStyle="1" w:styleId="WW8Num6z0">
    <w:name w:val="WW8Num6z0"/>
    <w:rsid w:val="002C346B"/>
    <w:rPr>
      <w:rFonts w:cs="Times New Roman"/>
    </w:rPr>
  </w:style>
  <w:style w:type="character" w:customStyle="1" w:styleId="FontStyle28">
    <w:name w:val="Font Style28"/>
    <w:rsid w:val="00290FAA"/>
    <w:rPr>
      <w:rFonts w:ascii="Times New Roman" w:hAnsi="Times New Roman" w:cs="Times New Roman"/>
      <w:b/>
      <w:bCs/>
      <w:sz w:val="38"/>
      <w:szCs w:val="38"/>
    </w:rPr>
  </w:style>
  <w:style w:type="character" w:customStyle="1" w:styleId="FontStyle31">
    <w:name w:val="Font Style31"/>
    <w:rsid w:val="00290FAA"/>
    <w:rPr>
      <w:rFonts w:ascii="Times New Roman" w:hAnsi="Times New Roman" w:cs="Times New Roman"/>
      <w:sz w:val="24"/>
      <w:szCs w:val="24"/>
    </w:rPr>
  </w:style>
  <w:style w:type="character" w:customStyle="1" w:styleId="FontStyle30">
    <w:name w:val="Font Style30"/>
    <w:rsid w:val="00290FAA"/>
    <w:rPr>
      <w:rFonts w:ascii="Times New Roman" w:hAnsi="Times New Roman" w:cs="Times New Roman"/>
      <w:b/>
      <w:bCs/>
      <w:sz w:val="20"/>
      <w:szCs w:val="20"/>
    </w:rPr>
  </w:style>
  <w:style w:type="character" w:customStyle="1" w:styleId="FontStyle29">
    <w:name w:val="Font Style29"/>
    <w:rsid w:val="00290FAA"/>
    <w:rPr>
      <w:rFonts w:ascii="Times New Roman" w:hAnsi="Times New Roman" w:cs="Times New Roman"/>
      <w:sz w:val="20"/>
      <w:szCs w:val="20"/>
    </w:rPr>
  </w:style>
  <w:style w:type="character" w:customStyle="1" w:styleId="FontStyle26">
    <w:name w:val="Font Style26"/>
    <w:rsid w:val="00290FAA"/>
    <w:rPr>
      <w:rFonts w:ascii="Times New Roman" w:hAnsi="Times New Roman" w:cs="Times New Roman"/>
      <w:b/>
      <w:bCs/>
      <w:i/>
      <w:iCs/>
      <w:sz w:val="24"/>
      <w:szCs w:val="24"/>
    </w:rPr>
  </w:style>
  <w:style w:type="paragraph" w:customStyle="1" w:styleId="a8">
    <w:name w:val="Содержимое врезки"/>
    <w:basedOn w:val="a9"/>
    <w:rsid w:val="00290FAA"/>
    <w:pPr>
      <w:suppressAutoHyphens/>
    </w:pPr>
    <w:rPr>
      <w:rFonts w:ascii="Calibri" w:eastAsia="SimSun" w:hAnsi="Calibri"/>
    </w:rPr>
  </w:style>
  <w:style w:type="paragraph" w:customStyle="1" w:styleId="Style10">
    <w:name w:val="Style10"/>
    <w:basedOn w:val="a7"/>
    <w:rsid w:val="00290FAA"/>
    <w:pPr>
      <w:widowControl w:val="0"/>
      <w:autoSpaceDE w:val="0"/>
    </w:pPr>
  </w:style>
  <w:style w:type="paragraph" w:customStyle="1" w:styleId="Style11">
    <w:name w:val="Style11"/>
    <w:basedOn w:val="a7"/>
    <w:rsid w:val="00290FAA"/>
    <w:pPr>
      <w:widowControl w:val="0"/>
      <w:autoSpaceDE w:val="0"/>
      <w:spacing w:line="307" w:lineRule="exact"/>
      <w:ind w:firstLine="547"/>
      <w:jc w:val="both"/>
    </w:pPr>
  </w:style>
  <w:style w:type="paragraph" w:customStyle="1" w:styleId="Style13">
    <w:name w:val="Style13"/>
    <w:basedOn w:val="a7"/>
    <w:rsid w:val="00290FAA"/>
    <w:pPr>
      <w:widowControl w:val="0"/>
      <w:autoSpaceDE w:val="0"/>
      <w:spacing w:line="259" w:lineRule="exact"/>
    </w:pPr>
  </w:style>
  <w:style w:type="paragraph" w:customStyle="1" w:styleId="Style14">
    <w:name w:val="Style14"/>
    <w:basedOn w:val="a7"/>
    <w:rsid w:val="00290FAA"/>
    <w:pPr>
      <w:widowControl w:val="0"/>
      <w:autoSpaceDE w:val="0"/>
    </w:pPr>
  </w:style>
  <w:style w:type="paragraph" w:customStyle="1" w:styleId="Style16">
    <w:name w:val="Style16"/>
    <w:basedOn w:val="a7"/>
    <w:rsid w:val="00290FAA"/>
    <w:pPr>
      <w:widowControl w:val="0"/>
      <w:autoSpaceDE w:val="0"/>
    </w:pPr>
  </w:style>
  <w:style w:type="paragraph" w:styleId="aa">
    <w:name w:val="Balloon Text"/>
    <w:basedOn w:val="a7"/>
    <w:link w:val="ab"/>
    <w:rsid w:val="00290FAA"/>
    <w:rPr>
      <w:rFonts w:ascii="Tahoma" w:hAnsi="Tahoma" w:cs="Tahoma"/>
      <w:sz w:val="16"/>
      <w:szCs w:val="16"/>
    </w:rPr>
  </w:style>
  <w:style w:type="character" w:customStyle="1" w:styleId="ab">
    <w:name w:val="Текст выноски Знак"/>
    <w:basedOn w:val="a0"/>
    <w:link w:val="aa"/>
    <w:rsid w:val="00290FAA"/>
    <w:rPr>
      <w:rFonts w:ascii="Tahoma" w:eastAsia="SimSun" w:hAnsi="Tahoma" w:cs="Tahoma"/>
      <w:sz w:val="16"/>
      <w:szCs w:val="16"/>
    </w:rPr>
  </w:style>
  <w:style w:type="paragraph" w:styleId="a9">
    <w:name w:val="Body Text"/>
    <w:basedOn w:val="a"/>
    <w:link w:val="ac"/>
    <w:uiPriority w:val="99"/>
    <w:semiHidden/>
    <w:unhideWhenUsed/>
    <w:rsid w:val="00290FAA"/>
    <w:pPr>
      <w:spacing w:after="120"/>
    </w:pPr>
  </w:style>
  <w:style w:type="character" w:customStyle="1" w:styleId="ac">
    <w:name w:val="Основной текст Знак"/>
    <w:basedOn w:val="a0"/>
    <w:link w:val="a9"/>
    <w:uiPriority w:val="99"/>
    <w:semiHidden/>
    <w:rsid w:val="00290FAA"/>
  </w:style>
  <w:style w:type="paragraph" w:styleId="HTML">
    <w:name w:val="HTML Preformatted"/>
    <w:basedOn w:val="a"/>
    <w:link w:val="HTML0"/>
    <w:rsid w:val="00EF6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Pr>
      <w:rFonts w:ascii="Courier New" w:eastAsia="Times New Roman" w:hAnsi="Courier New" w:cs="Courier New"/>
      <w:sz w:val="20"/>
      <w:szCs w:val="20"/>
    </w:rPr>
  </w:style>
  <w:style w:type="character" w:customStyle="1" w:styleId="HTML0">
    <w:name w:val="Стандартный HTML Знак"/>
    <w:basedOn w:val="a0"/>
    <w:link w:val="HTML"/>
    <w:rsid w:val="00EF615A"/>
    <w:rPr>
      <w:rFonts w:ascii="Courier New" w:eastAsia="Times New Roman" w:hAnsi="Courier New" w:cs="Courier New"/>
      <w:sz w:val="20"/>
      <w:szCs w:val="20"/>
    </w:rPr>
  </w:style>
  <w:style w:type="character" w:customStyle="1" w:styleId="-">
    <w:name w:val="Интернет-ссылка"/>
    <w:rsid w:val="008B56B9"/>
    <w:rPr>
      <w:color w:val="0000FF"/>
      <w:u w:val="single"/>
      <w:lang w:val="ru-RU" w:eastAsia="ru-RU" w:bidi="ru-RU"/>
    </w:rPr>
  </w:style>
  <w:style w:type="paragraph" w:customStyle="1" w:styleId="ConsPlusTitle">
    <w:name w:val="ConsPlusTitle"/>
    <w:uiPriority w:val="99"/>
    <w:rsid w:val="00AA7CF8"/>
    <w:pPr>
      <w:widowControl w:val="0"/>
      <w:autoSpaceDE w:val="0"/>
      <w:autoSpaceDN w:val="0"/>
      <w:adjustRightInd w:val="0"/>
      <w:spacing w:after="0" w:line="240" w:lineRule="auto"/>
    </w:pPr>
    <w:rPr>
      <w:rFonts w:ascii="Calibri" w:eastAsia="Times New Roman" w:hAnsi="Calibri" w:cs="Calibri"/>
      <w:b/>
      <w:bCs/>
    </w:rPr>
  </w:style>
  <w:style w:type="character" w:customStyle="1" w:styleId="FontStyle16">
    <w:name w:val="Font Style16"/>
    <w:rsid w:val="009959DF"/>
    <w:rPr>
      <w:rFonts w:ascii="Times New Roman" w:hAnsi="Times New Roman" w:cs="Times New Roman"/>
      <w:sz w:val="26"/>
      <w:szCs w:val="26"/>
    </w:rPr>
  </w:style>
  <w:style w:type="paragraph" w:customStyle="1" w:styleId="Style5">
    <w:name w:val="Style5"/>
    <w:basedOn w:val="a"/>
    <w:rsid w:val="009959DF"/>
    <w:pPr>
      <w:widowControl w:val="0"/>
      <w:suppressAutoHyphens/>
      <w:autoSpaceDE w:val="0"/>
      <w:spacing w:after="0" w:line="314" w:lineRule="exact"/>
      <w:ind w:firstLine="602"/>
      <w:jc w:val="both"/>
    </w:pPr>
    <w:rPr>
      <w:rFonts w:ascii="Times New Roman" w:eastAsia="Times New Roman" w:hAnsi="Times New Roman" w:cs="Times New Roman"/>
      <w:sz w:val="24"/>
      <w:szCs w:val="24"/>
      <w:lang w:eastAsia="zh-CN"/>
    </w:rPr>
  </w:style>
  <w:style w:type="character" w:customStyle="1" w:styleId="FontStyle15">
    <w:name w:val="Font Style15"/>
    <w:rsid w:val="00C92F32"/>
    <w:rPr>
      <w:rFonts w:ascii="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3FD7E4D2C6A8B4108B560360A1054151B92C52ACE88A1BEC4237AB00S0C6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353FD7E4D2C6A8B4108B560360A1054151B92E54A0EC8A1BEC4237AB00S0C6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53FD7E4D2C6A8B4108B560360A1054151B92C51A8E28A1BEC4237AB00S0C6M" TargetMode="External"/><Relationship Id="rId11" Type="http://schemas.openxmlformats.org/officeDocument/2006/relationships/hyperlink" Target="consultantplus://offline/ref=D62448603BA7B60B0FEBB148FAB6418109205ECBFD5F0F007495255888E9D53516F02510E857BF6Eq1X4M" TargetMode="External"/><Relationship Id="rId5" Type="http://schemas.openxmlformats.org/officeDocument/2006/relationships/webSettings" Target="webSettings.xml"/><Relationship Id="rId10" Type="http://schemas.openxmlformats.org/officeDocument/2006/relationships/hyperlink" Target="http://gosuslugi.ru/" TargetMode="External"/><Relationship Id="rId4" Type="http://schemas.openxmlformats.org/officeDocument/2006/relationships/settings" Target="settings.xml"/><Relationship Id="rId9" Type="http://schemas.openxmlformats.org/officeDocument/2006/relationships/hyperlink" Target="consultantplus://offline/ref=0664028F5A59A265E807D9DA2CE88D0A31498589A61583CC33B8ABEE5361A770BBEBC55893670539P9J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B695A-C174-494E-BC14-C72C391A2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28</Pages>
  <Words>8162</Words>
  <Characters>46525</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2013-11-27T11:11:00Z</dcterms:created>
  <dcterms:modified xsi:type="dcterms:W3CDTF">2013-11-28T05:42:00Z</dcterms:modified>
</cp:coreProperties>
</file>